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before="11" w:line="220" w:lineRule="exact"/>
        <w:rPr>
          <w:sz w:val="22"/>
          <w:szCs w:val="22"/>
        </w:rPr>
      </w:pPr>
    </w:p>
    <w:p w:rsidR="008C1FE5" w:rsidRDefault="000F7CC2" w:rsidP="005B1675">
      <w:pPr>
        <w:spacing w:line="220" w:lineRule="exact"/>
        <w:ind w:left="120" w:right="-50"/>
        <w:rPr>
          <w:sz w:val="16"/>
          <w:szCs w:val="16"/>
        </w:rPr>
      </w:pPr>
      <w:r>
        <w:rPr>
          <w:rFonts w:ascii="Arial" w:eastAsia="Arial" w:hAnsi="Arial" w:cs="Arial"/>
          <w:color w:val="0D0D0D"/>
          <w:position w:val="-1"/>
        </w:rPr>
        <w:t>August</w:t>
      </w:r>
      <w:r>
        <w:rPr>
          <w:rFonts w:ascii="Arial" w:eastAsia="Arial" w:hAnsi="Arial" w:cs="Arial"/>
          <w:color w:val="0D0D0D"/>
          <w:spacing w:val="4"/>
          <w:position w:val="-1"/>
        </w:rPr>
        <w:t xml:space="preserve"> </w:t>
      </w:r>
      <w:r>
        <w:rPr>
          <w:color w:val="0D0D0D"/>
          <w:position w:val="-1"/>
        </w:rPr>
        <w:t>26,</w:t>
      </w:r>
      <w:r>
        <w:rPr>
          <w:color w:val="0D0D0D"/>
          <w:spacing w:val="24"/>
          <w:position w:val="-1"/>
        </w:rPr>
        <w:t xml:space="preserve"> </w:t>
      </w:r>
      <w:r>
        <w:rPr>
          <w:color w:val="0D0D0D"/>
          <w:position w:val="-1"/>
        </w:rPr>
        <w:t>2016</w:t>
      </w: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Pr="005B1675" w:rsidRDefault="000F7CC2">
      <w:pPr>
        <w:spacing w:before="34"/>
        <w:ind w:left="134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>Dear</w:t>
      </w:r>
      <w:r w:rsidRPr="005B1675">
        <w:rPr>
          <w:rFonts w:ascii="Arial" w:eastAsia="Arial" w:hAnsi="Arial" w:cs="Arial"/>
          <w:color w:val="0D0D0D"/>
        </w:rPr>
        <w:t xml:space="preserve"> </w:t>
      </w:r>
      <w:r w:rsidRPr="005B1675">
        <w:rPr>
          <w:rFonts w:ascii="Arial" w:eastAsia="Arial" w:hAnsi="Arial" w:cs="Arial"/>
          <w:color w:val="0D0D0D"/>
        </w:rPr>
        <w:t>CEO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and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Agency</w:t>
      </w:r>
      <w:r w:rsidRPr="005B1675">
        <w:rPr>
          <w:rFonts w:ascii="Arial" w:eastAsia="Arial" w:hAnsi="Arial" w:cs="Arial"/>
          <w:color w:val="0D0D0D"/>
        </w:rPr>
        <w:t xml:space="preserve"> </w:t>
      </w:r>
      <w:r w:rsidRPr="005B1675">
        <w:rPr>
          <w:rFonts w:ascii="Arial" w:eastAsia="Arial" w:hAnsi="Arial" w:cs="Arial"/>
          <w:color w:val="0D0D0D"/>
        </w:rPr>
        <w:t>DSRIP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Lead,</w:t>
      </w:r>
    </w:p>
    <w:p w:rsidR="008C1FE5" w:rsidRPr="005B1675" w:rsidRDefault="008C1FE5">
      <w:pPr>
        <w:spacing w:before="14" w:line="260" w:lineRule="exact"/>
        <w:rPr>
          <w:rFonts w:ascii="Arial" w:eastAsia="Arial" w:hAnsi="Arial" w:cs="Arial"/>
          <w:color w:val="0D0D0D"/>
        </w:rPr>
      </w:pPr>
    </w:p>
    <w:p w:rsidR="008C1FE5" w:rsidRPr="005B1675" w:rsidRDefault="000F7CC2">
      <w:pPr>
        <w:spacing w:line="350" w:lineRule="auto"/>
        <w:ind w:left="130" w:right="103" w:hanging="5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>We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are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reaching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out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to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announce</w:t>
      </w:r>
      <w:r w:rsidRPr="005B1675">
        <w:rPr>
          <w:rFonts w:ascii="Arial" w:eastAsia="Arial" w:hAnsi="Arial" w:cs="Arial"/>
          <w:color w:val="0D0D0D"/>
        </w:rPr>
        <w:t xml:space="preserve"> </w:t>
      </w:r>
      <w:r w:rsidR="005B1675" w:rsidRPr="005B1675">
        <w:rPr>
          <w:rFonts w:ascii="Arial" w:eastAsia="Arial" w:hAnsi="Arial" w:cs="Arial"/>
          <w:color w:val="0D0D0D"/>
        </w:rPr>
        <w:t>a ‘call</w:t>
      </w:r>
      <w:r>
        <w:rPr>
          <w:rFonts w:ascii="Arial" w:eastAsia="Arial" w:hAnsi="Arial" w:cs="Arial"/>
          <w:color w:val="0D0D0D"/>
        </w:rPr>
        <w:t xml:space="preserve"> to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action'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of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Bronx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Partners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for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Healthy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Communities'</w:t>
      </w:r>
      <w:r w:rsidRPr="005B1675">
        <w:rPr>
          <w:rFonts w:ascii="Arial" w:eastAsia="Arial" w:hAnsi="Arial" w:cs="Arial"/>
          <w:color w:val="0D0D0D"/>
        </w:rPr>
        <w:t xml:space="preserve"> </w:t>
      </w:r>
      <w:r w:rsidRPr="005B1675">
        <w:rPr>
          <w:rFonts w:ascii="Arial" w:eastAsia="Arial" w:hAnsi="Arial" w:cs="Arial"/>
          <w:color w:val="0D0D0D"/>
        </w:rPr>
        <w:t xml:space="preserve">(BPHC) </w:t>
      </w:r>
      <w:r w:rsidRPr="005B1675">
        <w:rPr>
          <w:rFonts w:ascii="Arial" w:eastAsia="Arial" w:hAnsi="Arial" w:cs="Arial"/>
          <w:color w:val="0D0D0D"/>
        </w:rPr>
        <w:t xml:space="preserve">community-based </w:t>
      </w:r>
      <w:r w:rsidR="005B1675" w:rsidRPr="005B1675">
        <w:rPr>
          <w:rFonts w:ascii="Arial" w:eastAsia="Arial" w:hAnsi="Arial" w:cs="Arial"/>
          <w:color w:val="0D0D0D"/>
        </w:rPr>
        <w:t>behavioral health providers</w:t>
      </w:r>
      <w:r w:rsidRPr="005B1675">
        <w:rPr>
          <w:rFonts w:ascii="Arial" w:eastAsia="Arial" w:hAnsi="Arial" w:cs="Arial"/>
          <w:color w:val="0D0D0D"/>
        </w:rPr>
        <w:t>.</w:t>
      </w:r>
    </w:p>
    <w:p w:rsidR="008C1FE5" w:rsidRPr="005B1675" w:rsidRDefault="008C1FE5">
      <w:pPr>
        <w:spacing w:before="6" w:line="180" w:lineRule="exact"/>
        <w:rPr>
          <w:rFonts w:ascii="Arial" w:eastAsia="Arial" w:hAnsi="Arial" w:cs="Arial"/>
          <w:color w:val="0D0D0D"/>
        </w:rPr>
      </w:pPr>
    </w:p>
    <w:p w:rsidR="008C1FE5" w:rsidRPr="005B1675" w:rsidRDefault="005B1675">
      <w:pPr>
        <w:spacing w:line="322" w:lineRule="auto"/>
        <w:ind w:left="125" w:right="87" w:firstLine="10"/>
        <w:rPr>
          <w:rFonts w:ascii="Arial" w:eastAsia="Arial" w:hAnsi="Arial" w:cs="Arial"/>
          <w:color w:val="0D0D0D"/>
        </w:rPr>
      </w:pPr>
      <w:r w:rsidRPr="005B1675">
        <w:rPr>
          <w:rFonts w:ascii="Arial" w:eastAsia="Arial" w:hAnsi="Arial" w:cs="Arial"/>
          <w:color w:val="0D0D0D"/>
        </w:rPr>
        <w:t>BPHC is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 w:rsidRPr="005B1675">
        <w:rPr>
          <w:rFonts w:ascii="Arial" w:eastAsia="Arial" w:hAnsi="Arial" w:cs="Arial"/>
          <w:color w:val="0D0D0D"/>
        </w:rPr>
        <w:t>a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Performing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Provider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System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 w:rsidRPr="005B1675">
        <w:rPr>
          <w:rFonts w:ascii="Arial" w:eastAsia="Arial" w:hAnsi="Arial" w:cs="Arial"/>
          <w:color w:val="0D0D0D"/>
        </w:rPr>
        <w:t>(PPS)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of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New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York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State's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Delivery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System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Reform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Incentive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Payment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 xml:space="preserve">(DSRIP) Program. </w:t>
      </w:r>
      <w:r w:rsidRPr="005B1675">
        <w:rPr>
          <w:rFonts w:ascii="Arial" w:eastAsia="Arial" w:hAnsi="Arial" w:cs="Arial"/>
          <w:color w:val="0D0D0D"/>
        </w:rPr>
        <w:t>BPHC is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 w:rsidRPr="005B1675">
        <w:rPr>
          <w:rFonts w:ascii="Arial" w:eastAsia="Arial" w:hAnsi="Arial" w:cs="Arial"/>
          <w:color w:val="0D0D0D"/>
        </w:rPr>
        <w:t>a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coalition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of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over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 w:rsidRPr="005B1675">
        <w:rPr>
          <w:rFonts w:ascii="Arial" w:eastAsia="Arial" w:hAnsi="Arial" w:cs="Arial"/>
          <w:color w:val="0D0D0D"/>
        </w:rPr>
        <w:t>230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Bronx-based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organizations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working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together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to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increase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patient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 w:rsidRPr="005B1675">
        <w:rPr>
          <w:rFonts w:ascii="Arial" w:eastAsia="Arial" w:hAnsi="Arial" w:cs="Arial"/>
          <w:color w:val="0D0D0D"/>
        </w:rPr>
        <w:t>access,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care quality,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and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efficiency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in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healthcare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delivery.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Through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 w:rsidRPr="005B1675">
        <w:rPr>
          <w:rFonts w:ascii="Arial" w:eastAsia="Arial" w:hAnsi="Arial" w:cs="Arial"/>
          <w:color w:val="0D0D0D"/>
        </w:rPr>
        <w:t>DSRIP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projects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 w:rsidRPr="005B1675">
        <w:rPr>
          <w:rFonts w:ascii="Arial" w:eastAsia="Arial" w:hAnsi="Arial" w:cs="Arial"/>
          <w:color w:val="0D0D0D"/>
        </w:rPr>
        <w:t>BPHC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 w:rsidRPr="005B1675">
        <w:rPr>
          <w:rFonts w:ascii="Arial" w:eastAsia="Arial" w:hAnsi="Arial" w:cs="Arial"/>
          <w:color w:val="0D0D0D"/>
        </w:rPr>
        <w:t>is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building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 w:rsidRPr="005B1675">
        <w:rPr>
          <w:rFonts w:ascii="Arial" w:eastAsia="Arial" w:hAnsi="Arial" w:cs="Arial"/>
          <w:color w:val="0D0D0D"/>
        </w:rPr>
        <w:t>a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coordinated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community-based healthcare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system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focused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on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the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health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and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well-being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of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every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South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Bronx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resident,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with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the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ultimate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goal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of reducing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 xml:space="preserve">potentially </w:t>
      </w:r>
      <w:r w:rsidRPr="005B1675">
        <w:rPr>
          <w:rFonts w:ascii="Arial" w:eastAsia="Arial" w:hAnsi="Arial" w:cs="Arial"/>
          <w:color w:val="0D0D0D"/>
        </w:rPr>
        <w:t>preventable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emergency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department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visits,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hospital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admissions,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and readmissions.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 w:rsidRPr="005B1675">
        <w:rPr>
          <w:rFonts w:ascii="Arial" w:eastAsia="Arial" w:hAnsi="Arial" w:cs="Arial"/>
          <w:color w:val="0D0D0D"/>
        </w:rPr>
        <w:t>Key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to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this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 w:rsidRPr="005B1675">
        <w:rPr>
          <w:rFonts w:ascii="Arial" w:eastAsia="Arial" w:hAnsi="Arial" w:cs="Arial"/>
          <w:color w:val="0D0D0D"/>
        </w:rPr>
        <w:t xml:space="preserve">effort </w:t>
      </w:r>
      <w:r w:rsidR="000F7CC2" w:rsidRPr="005B1675">
        <w:rPr>
          <w:rFonts w:ascii="Arial" w:eastAsia="Arial" w:hAnsi="Arial" w:cs="Arial"/>
          <w:color w:val="0D0D0D"/>
        </w:rPr>
        <w:t>is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participating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community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behavioral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healthcare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providers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 w:rsidRPr="005B1675">
        <w:rPr>
          <w:rFonts w:ascii="Arial" w:eastAsia="Arial" w:hAnsi="Arial" w:cs="Arial"/>
          <w:color w:val="0D0D0D"/>
        </w:rPr>
        <w:t>as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drivers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of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change.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The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experience,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commitment, leadership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and spirit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of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this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community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will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help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transform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how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we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provide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services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to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residents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in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the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Bronx.</w:t>
      </w:r>
    </w:p>
    <w:p w:rsidR="008C1FE5" w:rsidRDefault="008C1FE5">
      <w:pPr>
        <w:spacing w:before="2" w:line="200" w:lineRule="exact"/>
      </w:pPr>
    </w:p>
    <w:p w:rsidR="008C1FE5" w:rsidRPr="005B1675" w:rsidRDefault="000F7CC2">
      <w:pPr>
        <w:spacing w:line="324" w:lineRule="auto"/>
        <w:ind w:left="125" w:right="277" w:firstLine="10"/>
        <w:rPr>
          <w:rFonts w:ascii="Arial" w:eastAsia="Arial" w:hAnsi="Arial" w:cs="Arial"/>
          <w:color w:val="0D0D0D"/>
        </w:rPr>
      </w:pPr>
      <w:r w:rsidRPr="005B1675">
        <w:rPr>
          <w:rFonts w:ascii="Arial" w:eastAsia="Arial" w:hAnsi="Arial" w:cs="Arial"/>
          <w:color w:val="0D0D0D"/>
        </w:rPr>
        <w:t>BPHC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leadership</w:t>
      </w:r>
      <w:r w:rsidRPr="005B1675">
        <w:rPr>
          <w:rFonts w:ascii="Arial" w:eastAsia="Arial" w:hAnsi="Arial" w:cs="Arial"/>
          <w:color w:val="0D0D0D"/>
        </w:rPr>
        <w:t xml:space="preserve"> </w:t>
      </w:r>
      <w:r w:rsidRPr="005B1675">
        <w:rPr>
          <w:rFonts w:ascii="Arial" w:eastAsia="Arial" w:hAnsi="Arial" w:cs="Arial"/>
          <w:color w:val="0D0D0D"/>
        </w:rPr>
        <w:t>has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identified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several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key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behavioral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health</w:t>
      </w:r>
      <w:r w:rsidRPr="005B1675">
        <w:rPr>
          <w:rFonts w:ascii="Arial" w:eastAsia="Arial" w:hAnsi="Arial" w:cs="Arial"/>
          <w:color w:val="0D0D0D"/>
        </w:rPr>
        <w:t xml:space="preserve"> </w:t>
      </w:r>
      <w:r w:rsidR="005B1675">
        <w:rPr>
          <w:rFonts w:ascii="Arial" w:eastAsia="Arial" w:hAnsi="Arial" w:cs="Arial"/>
          <w:color w:val="0D0D0D"/>
        </w:rPr>
        <w:t>issue</w:t>
      </w:r>
      <w:r w:rsidR="005B1675" w:rsidRPr="005B1675">
        <w:rPr>
          <w:rFonts w:ascii="Arial" w:eastAsia="Arial" w:hAnsi="Arial" w:cs="Arial"/>
          <w:color w:val="0D0D0D"/>
        </w:rPr>
        <w:t>s</w:t>
      </w:r>
      <w:r w:rsidR="005B1675">
        <w:rPr>
          <w:rFonts w:ascii="Arial" w:eastAsia="Arial" w:hAnsi="Arial" w:cs="Arial"/>
          <w:color w:val="0D0D0D"/>
        </w:rPr>
        <w:t xml:space="preserve"> affecting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the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community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and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which,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if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focused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 xml:space="preserve">on, </w:t>
      </w:r>
      <w:r>
        <w:rPr>
          <w:rFonts w:ascii="Arial" w:eastAsia="Arial" w:hAnsi="Arial" w:cs="Arial"/>
          <w:color w:val="0D0D0D"/>
        </w:rPr>
        <w:t>will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further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the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goal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of</w:t>
      </w:r>
      <w:r w:rsidRPr="005B1675">
        <w:rPr>
          <w:rFonts w:ascii="Arial" w:eastAsia="Arial" w:hAnsi="Arial" w:cs="Arial"/>
          <w:color w:val="0D0D0D"/>
        </w:rPr>
        <w:t xml:space="preserve"> </w:t>
      </w:r>
      <w:r w:rsidRPr="005B1675">
        <w:rPr>
          <w:rFonts w:ascii="Arial" w:eastAsia="Arial" w:hAnsi="Arial" w:cs="Arial"/>
          <w:color w:val="0D0D0D"/>
        </w:rPr>
        <w:t>BPHC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and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other</w:t>
      </w:r>
      <w:r w:rsidRPr="005B1675">
        <w:rPr>
          <w:rFonts w:ascii="Arial" w:eastAsia="Arial" w:hAnsi="Arial" w:cs="Arial"/>
          <w:color w:val="0D0D0D"/>
        </w:rPr>
        <w:t xml:space="preserve"> </w:t>
      </w:r>
      <w:r w:rsidRPr="005B1675">
        <w:rPr>
          <w:rFonts w:ascii="Arial" w:eastAsia="Arial" w:hAnsi="Arial" w:cs="Arial"/>
          <w:color w:val="0D0D0D"/>
        </w:rPr>
        <w:t>PPSs.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The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three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areas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identified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are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1)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cross-screening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in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mental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health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and substance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abuse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clinics,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2)</w:t>
      </w:r>
      <w:r w:rsidRPr="005B1675">
        <w:rPr>
          <w:rFonts w:ascii="Arial" w:eastAsia="Arial" w:hAnsi="Arial" w:cs="Arial"/>
          <w:color w:val="0D0D0D"/>
        </w:rPr>
        <w:t xml:space="preserve"> </w:t>
      </w:r>
      <w:r w:rsidR="005B1675">
        <w:rPr>
          <w:rFonts w:ascii="Arial" w:eastAsia="Arial" w:hAnsi="Arial" w:cs="Arial"/>
          <w:color w:val="0D0D0D"/>
        </w:rPr>
        <w:t xml:space="preserve">Attention </w:t>
      </w:r>
      <w:r w:rsidR="005B1675" w:rsidRPr="005B1675">
        <w:rPr>
          <w:rFonts w:ascii="Arial" w:eastAsia="Arial" w:hAnsi="Arial" w:cs="Arial"/>
          <w:color w:val="0D0D0D"/>
        </w:rPr>
        <w:t>Deficit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Hyperactivity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Disorders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(ADHD)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in children,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and 3)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Schizophrenia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and Diabetes.</w:t>
      </w:r>
    </w:p>
    <w:p w:rsidR="008C1FE5" w:rsidRDefault="008C1FE5">
      <w:pPr>
        <w:spacing w:before="6" w:line="180" w:lineRule="exact"/>
        <w:rPr>
          <w:sz w:val="19"/>
          <w:szCs w:val="19"/>
        </w:rPr>
      </w:pPr>
    </w:p>
    <w:p w:rsidR="008C1FE5" w:rsidRDefault="000F7CC2" w:rsidP="005B1675">
      <w:pPr>
        <w:spacing w:line="324" w:lineRule="auto"/>
        <w:ind w:left="125" w:right="277" w:firstLine="10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>To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develop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an integrated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strategy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around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these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initiatives,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we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are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seeking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agencies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who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would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like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to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be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workgroup "leads,"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and,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in essence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become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community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champions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of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our</w:t>
      </w:r>
      <w:r w:rsidRPr="005B1675">
        <w:rPr>
          <w:rFonts w:ascii="Arial" w:eastAsia="Arial" w:hAnsi="Arial" w:cs="Arial"/>
          <w:color w:val="0D0D0D"/>
        </w:rPr>
        <w:t xml:space="preserve"> </w:t>
      </w:r>
      <w:r w:rsidRPr="005B1675">
        <w:rPr>
          <w:rFonts w:ascii="Arial" w:eastAsia="Arial" w:hAnsi="Arial" w:cs="Arial"/>
          <w:color w:val="0D0D0D"/>
        </w:rPr>
        <w:t>PPS.</w:t>
      </w:r>
      <w:r w:rsidRPr="005B1675">
        <w:rPr>
          <w:rFonts w:ascii="Arial" w:eastAsia="Arial" w:hAnsi="Arial" w:cs="Arial"/>
          <w:color w:val="0D0D0D"/>
        </w:rPr>
        <w:t xml:space="preserve"> </w:t>
      </w:r>
      <w:r w:rsidRPr="005B1675">
        <w:rPr>
          <w:rFonts w:ascii="Arial" w:eastAsia="Arial" w:hAnsi="Arial" w:cs="Arial"/>
          <w:color w:val="0D0D0D"/>
        </w:rPr>
        <w:t>BPHC</w:t>
      </w:r>
      <w:r w:rsidRPr="005B1675">
        <w:rPr>
          <w:rFonts w:ascii="Arial" w:eastAsia="Arial" w:hAnsi="Arial" w:cs="Arial"/>
          <w:color w:val="0D0D0D"/>
        </w:rPr>
        <w:t xml:space="preserve"> </w:t>
      </w:r>
      <w:r w:rsidRPr="005B1675">
        <w:rPr>
          <w:rFonts w:ascii="Arial" w:eastAsia="Arial" w:hAnsi="Arial" w:cs="Arial"/>
          <w:color w:val="0D0D0D"/>
        </w:rPr>
        <w:t>is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offering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compensation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for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those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selected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as workgroup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leads.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We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are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also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seeking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agencies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to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participate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in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workgroups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to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develop</w:t>
      </w:r>
      <w:r w:rsidRPr="005B1675">
        <w:rPr>
          <w:rFonts w:ascii="Arial" w:eastAsia="Arial" w:hAnsi="Arial" w:cs="Arial"/>
          <w:color w:val="0D0D0D"/>
        </w:rPr>
        <w:t xml:space="preserve"> </w:t>
      </w:r>
      <w:r w:rsidR="005B1675">
        <w:rPr>
          <w:rFonts w:ascii="Arial" w:eastAsia="Arial" w:hAnsi="Arial" w:cs="Arial"/>
          <w:color w:val="0D0D0D"/>
        </w:rPr>
        <w:t xml:space="preserve">implementation </w:t>
      </w:r>
      <w:r w:rsidR="005B1675" w:rsidRPr="005B1675">
        <w:rPr>
          <w:rFonts w:ascii="Arial" w:eastAsia="Arial" w:hAnsi="Arial" w:cs="Arial"/>
          <w:color w:val="0D0D0D"/>
        </w:rPr>
        <w:t>plans</w:t>
      </w:r>
      <w:r>
        <w:rPr>
          <w:rFonts w:ascii="Arial" w:eastAsia="Arial" w:hAnsi="Arial" w:cs="Arial"/>
          <w:color w:val="0D0D0D"/>
        </w:rPr>
        <w:t>.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These workgroups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will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have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the</w:t>
      </w:r>
      <w:r w:rsidRPr="005B1675">
        <w:rPr>
          <w:rFonts w:ascii="Arial" w:eastAsia="Arial" w:hAnsi="Arial" w:cs="Arial"/>
          <w:color w:val="0D0D0D"/>
        </w:rPr>
        <w:t xml:space="preserve"> </w:t>
      </w:r>
      <w:r w:rsidR="005B1675">
        <w:rPr>
          <w:rFonts w:ascii="Arial" w:eastAsia="Arial" w:hAnsi="Arial" w:cs="Arial"/>
          <w:color w:val="0D0D0D"/>
        </w:rPr>
        <w:t xml:space="preserve">opportunity </w:t>
      </w:r>
      <w:r w:rsidR="005B1675" w:rsidRPr="005B1675">
        <w:rPr>
          <w:rFonts w:ascii="Arial" w:eastAsia="Arial" w:hAnsi="Arial" w:cs="Arial"/>
          <w:color w:val="0D0D0D"/>
        </w:rPr>
        <w:t>to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apply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for</w:t>
      </w:r>
      <w:r w:rsidRPr="005B1675">
        <w:rPr>
          <w:rFonts w:ascii="Arial" w:eastAsia="Arial" w:hAnsi="Arial" w:cs="Arial"/>
          <w:color w:val="0D0D0D"/>
        </w:rPr>
        <w:t xml:space="preserve"> </w:t>
      </w:r>
      <w:r w:rsidRPr="005B1675">
        <w:rPr>
          <w:rFonts w:ascii="Arial" w:eastAsia="Arial" w:hAnsi="Arial" w:cs="Arial"/>
          <w:color w:val="0D0D0D"/>
        </w:rPr>
        <w:t>DSRIP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funds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to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assure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successful</w:t>
      </w:r>
      <w:r w:rsidRPr="005B1675">
        <w:rPr>
          <w:rFonts w:ascii="Arial" w:eastAsia="Arial" w:hAnsi="Arial" w:cs="Arial"/>
          <w:color w:val="0D0D0D"/>
        </w:rPr>
        <w:t xml:space="preserve"> </w:t>
      </w:r>
      <w:r w:rsidR="005B1675">
        <w:rPr>
          <w:rFonts w:ascii="Arial" w:eastAsia="Arial" w:hAnsi="Arial" w:cs="Arial"/>
          <w:color w:val="0D0D0D"/>
        </w:rPr>
        <w:t xml:space="preserve">implementation </w:t>
      </w:r>
      <w:r w:rsidR="005B1675" w:rsidRPr="005B1675">
        <w:rPr>
          <w:rFonts w:ascii="Arial" w:eastAsia="Arial" w:hAnsi="Arial" w:cs="Arial"/>
          <w:color w:val="0D0D0D"/>
        </w:rPr>
        <w:t>of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their</w:t>
      </w:r>
      <w:r w:rsidRPr="005B1675">
        <w:rPr>
          <w:rFonts w:ascii="Arial" w:eastAsia="Arial" w:hAnsi="Arial" w:cs="Arial"/>
          <w:color w:val="0D0D0D"/>
        </w:rPr>
        <w:t xml:space="preserve"> </w:t>
      </w:r>
      <w:r w:rsidR="005B1675">
        <w:rPr>
          <w:rFonts w:ascii="Arial" w:eastAsia="Arial" w:hAnsi="Arial" w:cs="Arial"/>
          <w:color w:val="0D0D0D"/>
        </w:rPr>
        <w:t>work plans</w:t>
      </w:r>
      <w:r>
        <w:rPr>
          <w:rFonts w:ascii="Arial" w:eastAsia="Arial" w:hAnsi="Arial" w:cs="Arial"/>
          <w:color w:val="0D0D0D"/>
        </w:rPr>
        <w:t>. The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attached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documents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describe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the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application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process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and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what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it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means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to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be</w:t>
      </w:r>
      <w:r w:rsidRPr="005B1675">
        <w:rPr>
          <w:rFonts w:ascii="Arial" w:eastAsia="Arial" w:hAnsi="Arial" w:cs="Arial"/>
          <w:color w:val="0D0D0D"/>
        </w:rPr>
        <w:t xml:space="preserve"> </w:t>
      </w:r>
      <w:r w:rsidRPr="005B1675">
        <w:rPr>
          <w:rFonts w:ascii="Arial" w:eastAsia="Arial" w:hAnsi="Arial" w:cs="Arial"/>
          <w:color w:val="0D0D0D"/>
        </w:rPr>
        <w:t>a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workgroup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lead</w:t>
      </w:r>
      <w:r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and participant.</w:t>
      </w:r>
    </w:p>
    <w:p w:rsidR="005B1675" w:rsidRPr="005B1675" w:rsidRDefault="005B1675" w:rsidP="005B1675">
      <w:pPr>
        <w:spacing w:line="324" w:lineRule="auto"/>
        <w:ind w:left="125" w:right="277" w:firstLine="10"/>
        <w:rPr>
          <w:rFonts w:ascii="Arial" w:eastAsia="Arial" w:hAnsi="Arial" w:cs="Arial"/>
          <w:color w:val="0D0D0D"/>
        </w:rPr>
      </w:pPr>
    </w:p>
    <w:p w:rsidR="008C1FE5" w:rsidRPr="005B1675" w:rsidRDefault="005B1675" w:rsidP="005B1675">
      <w:pPr>
        <w:spacing w:line="324" w:lineRule="auto"/>
        <w:ind w:left="125" w:right="277" w:firstLine="10"/>
        <w:rPr>
          <w:rFonts w:ascii="Arial" w:eastAsia="Arial" w:hAnsi="Arial" w:cs="Arial"/>
          <w:color w:val="0D0D0D"/>
        </w:rPr>
      </w:pPr>
      <w:r w:rsidRPr="005B1675">
        <w:rPr>
          <w:rFonts w:ascii="Arial" w:eastAsia="Arial" w:hAnsi="Arial" w:cs="Arial"/>
          <w:color w:val="0D0D0D"/>
        </w:rPr>
        <w:t>Please contact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 w:rsidRPr="005B1675">
        <w:rPr>
          <w:rFonts w:ascii="Arial" w:eastAsia="Arial" w:hAnsi="Arial" w:cs="Arial"/>
          <w:color w:val="0D0D0D"/>
        </w:rPr>
        <w:t>Irene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 w:rsidRPr="005B1675">
        <w:rPr>
          <w:rFonts w:ascii="Arial" w:eastAsia="Arial" w:hAnsi="Arial" w:cs="Arial"/>
          <w:color w:val="0D0D0D"/>
        </w:rPr>
        <w:t>Kaufmann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hyperlink r:id="rId8">
        <w:r w:rsidR="000F7CC2" w:rsidRPr="005B1675">
          <w:rPr>
            <w:rFonts w:ascii="Arial" w:eastAsia="Arial" w:hAnsi="Arial" w:cs="Arial"/>
            <w:color w:val="0D0D0D"/>
          </w:rPr>
          <w:t>(</w:t>
        </w:r>
        <w:r w:rsidR="000F7CC2" w:rsidRPr="005B1675">
          <w:rPr>
            <w:rFonts w:ascii="Arial" w:eastAsia="Arial" w:hAnsi="Arial" w:cs="Arial"/>
            <w:color w:val="0D0D0D"/>
          </w:rPr>
          <w:t>ikaufmann@sbhny</w:t>
        </w:r>
        <w:r w:rsidR="000F7CC2" w:rsidRPr="005B1675">
          <w:rPr>
            <w:rFonts w:ascii="Arial" w:eastAsia="Arial" w:hAnsi="Arial" w:cs="Arial"/>
            <w:color w:val="0D0D0D"/>
          </w:rPr>
          <w:t>.</w:t>
        </w:r>
        <w:r w:rsidR="000F7CC2" w:rsidRPr="005B1675">
          <w:rPr>
            <w:rFonts w:ascii="Arial" w:eastAsia="Arial" w:hAnsi="Arial" w:cs="Arial"/>
            <w:color w:val="0D0D0D"/>
          </w:rPr>
          <w:t>org</w:t>
        </w:r>
      </w:hyperlink>
      <w:r w:rsidR="000F7CC2" w:rsidRPr="005B1675">
        <w:rPr>
          <w:rFonts w:ascii="Arial" w:eastAsia="Arial" w:hAnsi="Arial" w:cs="Arial"/>
          <w:color w:val="0D0D0D"/>
        </w:rPr>
        <w:t>)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 w:rsidRPr="005B1675">
        <w:rPr>
          <w:rFonts w:ascii="Arial" w:eastAsia="Arial" w:hAnsi="Arial" w:cs="Arial"/>
          <w:color w:val="0D0D0D"/>
        </w:rPr>
        <w:t>August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29th</w:t>
      </w:r>
      <w:r w:rsidR="000F7CC2" w:rsidRPr="005B1675">
        <w:rPr>
          <w:rFonts w:ascii="Arial" w:eastAsia="Arial" w:hAnsi="Arial" w:cs="Arial"/>
          <w:color w:val="0D0D0D"/>
        </w:rPr>
        <w:t>"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 w:rsidRPr="005B1675">
        <w:rPr>
          <w:rFonts w:ascii="Arial" w:eastAsia="Arial" w:hAnsi="Arial" w:cs="Arial"/>
          <w:color w:val="0D0D0D"/>
        </w:rPr>
        <w:t>through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 w:rsidRPr="005B1675">
        <w:rPr>
          <w:rFonts w:ascii="Arial" w:eastAsia="Arial" w:hAnsi="Arial" w:cs="Arial"/>
          <w:color w:val="0D0D0D"/>
        </w:rPr>
        <w:t>31st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 w:rsidRPr="005B1675">
        <w:rPr>
          <w:rFonts w:ascii="Arial" w:eastAsia="Arial" w:hAnsi="Arial" w:cs="Arial"/>
          <w:color w:val="0D0D0D"/>
        </w:rPr>
        <w:t>or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 w:rsidRPr="005B1675">
        <w:rPr>
          <w:rFonts w:ascii="Arial" w:eastAsia="Arial" w:hAnsi="Arial" w:cs="Arial"/>
          <w:color w:val="0D0D0D"/>
        </w:rPr>
        <w:t>Rebekah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 w:rsidRPr="005B1675">
        <w:rPr>
          <w:rFonts w:ascii="Arial" w:eastAsia="Arial" w:hAnsi="Arial" w:cs="Arial"/>
          <w:color w:val="0D0D0D"/>
        </w:rPr>
        <w:t>Epstein</w:t>
      </w:r>
      <w:r>
        <w:rPr>
          <w:rFonts w:ascii="Arial" w:eastAsia="Arial" w:hAnsi="Arial" w:cs="Arial"/>
          <w:color w:val="0D0D0D"/>
        </w:rPr>
        <w:t xml:space="preserve"> </w:t>
      </w:r>
      <w:hyperlink r:id="rId9">
        <w:r w:rsidR="000F7CC2" w:rsidRPr="005B1675">
          <w:rPr>
            <w:rFonts w:ascii="Arial" w:eastAsia="Arial" w:hAnsi="Arial" w:cs="Arial"/>
            <w:color w:val="0D0D0D"/>
          </w:rPr>
          <w:t>(</w:t>
        </w:r>
        <w:r w:rsidR="000F7CC2" w:rsidRPr="005B1675">
          <w:rPr>
            <w:rFonts w:ascii="Arial" w:eastAsia="Arial" w:hAnsi="Arial" w:cs="Arial"/>
            <w:color w:val="0D0D0D"/>
          </w:rPr>
          <w:t>rep</w:t>
        </w:r>
        <w:r w:rsidR="000F7CC2" w:rsidRPr="005B1675">
          <w:rPr>
            <w:rFonts w:ascii="Arial" w:eastAsia="Arial" w:hAnsi="Arial" w:cs="Arial"/>
            <w:color w:val="0D0D0D"/>
          </w:rPr>
          <w:t>s</w:t>
        </w:r>
        <w:r w:rsidR="000F7CC2" w:rsidRPr="005B1675">
          <w:rPr>
            <w:rFonts w:ascii="Arial" w:eastAsia="Arial" w:hAnsi="Arial" w:cs="Arial"/>
            <w:color w:val="0D0D0D"/>
          </w:rPr>
          <w:t>te</w:t>
        </w:r>
        <w:r w:rsidR="000F7CC2" w:rsidRPr="005B1675">
          <w:rPr>
            <w:rFonts w:ascii="Arial" w:eastAsia="Arial" w:hAnsi="Arial" w:cs="Arial"/>
            <w:color w:val="0D0D0D"/>
          </w:rPr>
          <w:t>i</w:t>
        </w:r>
        <w:r w:rsidR="000F7CC2" w:rsidRPr="005B1675">
          <w:rPr>
            <w:rFonts w:ascii="Arial" w:eastAsia="Arial" w:hAnsi="Arial" w:cs="Arial"/>
            <w:color w:val="0D0D0D"/>
          </w:rPr>
          <w:t>n@sbhny</w:t>
        </w:r>
        <w:r w:rsidR="000F7CC2" w:rsidRPr="005B1675">
          <w:rPr>
            <w:rFonts w:ascii="Arial" w:eastAsia="Arial" w:hAnsi="Arial" w:cs="Arial"/>
            <w:color w:val="0D0D0D"/>
          </w:rPr>
          <w:t>.</w:t>
        </w:r>
        <w:r w:rsidR="000F7CC2" w:rsidRPr="005B1675">
          <w:rPr>
            <w:rFonts w:ascii="Arial" w:eastAsia="Arial" w:hAnsi="Arial" w:cs="Arial"/>
            <w:color w:val="0D0D0D"/>
          </w:rPr>
          <w:t>org</w:t>
        </w:r>
      </w:hyperlink>
      <w:r w:rsidR="000F7CC2" w:rsidRPr="005B1675">
        <w:rPr>
          <w:rFonts w:ascii="Arial" w:eastAsia="Arial" w:hAnsi="Arial" w:cs="Arial"/>
          <w:color w:val="0D0D0D"/>
        </w:rPr>
        <w:t>)</w:t>
      </w:r>
      <w:r w:rsidR="000F7CC2">
        <w:rPr>
          <w:rFonts w:ascii="Arial" w:eastAsia="Arial" w:hAnsi="Arial" w:cs="Arial"/>
          <w:color w:val="0D0D0D"/>
        </w:rPr>
        <w:t xml:space="preserve">  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thereafter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with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any</w:t>
      </w:r>
      <w:r w:rsidR="000F7CC2" w:rsidRPr="005B1675">
        <w:rPr>
          <w:rFonts w:ascii="Arial" w:eastAsia="Arial" w:hAnsi="Arial" w:cs="Arial"/>
          <w:color w:val="0D0D0D"/>
        </w:rPr>
        <w:t xml:space="preserve"> </w:t>
      </w:r>
      <w:r w:rsidR="000F7CC2">
        <w:rPr>
          <w:rFonts w:ascii="Arial" w:eastAsia="Arial" w:hAnsi="Arial" w:cs="Arial"/>
          <w:color w:val="0D0D0D"/>
        </w:rPr>
        <w:t>questions.</w:t>
      </w:r>
    </w:p>
    <w:p w:rsidR="008C1FE5" w:rsidRDefault="008C1FE5">
      <w:pPr>
        <w:spacing w:before="19" w:line="260" w:lineRule="exact"/>
        <w:rPr>
          <w:sz w:val="26"/>
          <w:szCs w:val="26"/>
        </w:rPr>
      </w:pPr>
    </w:p>
    <w:p w:rsidR="008C1FE5" w:rsidRDefault="000F7CC2">
      <w:pPr>
        <w:spacing w:line="535" w:lineRule="auto"/>
        <w:ind w:left="125" w:right="1067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We</w:t>
      </w:r>
      <w:r>
        <w:rPr>
          <w:rFonts w:ascii="Arial" w:eastAsia="Arial" w:hAnsi="Arial" w:cs="Arial"/>
          <w:color w:val="0D0D0D"/>
          <w:spacing w:val="14"/>
        </w:rPr>
        <w:t xml:space="preserve"> </w:t>
      </w:r>
      <w:r>
        <w:rPr>
          <w:rFonts w:ascii="Arial" w:eastAsia="Arial" w:hAnsi="Arial" w:cs="Arial"/>
          <w:color w:val="0D0D0D"/>
        </w:rPr>
        <w:t>look forward</w:t>
      </w:r>
      <w:r>
        <w:rPr>
          <w:rFonts w:ascii="Arial" w:eastAsia="Arial" w:hAnsi="Arial" w:cs="Arial"/>
          <w:color w:val="0D0D0D"/>
          <w:spacing w:val="41"/>
        </w:rPr>
        <w:t xml:space="preserve"> </w:t>
      </w:r>
      <w:r>
        <w:rPr>
          <w:rFonts w:ascii="Arial" w:eastAsia="Arial" w:hAnsi="Arial" w:cs="Arial"/>
          <w:color w:val="0D0D0D"/>
        </w:rPr>
        <w:t>to</w:t>
      </w:r>
      <w:r>
        <w:rPr>
          <w:rFonts w:ascii="Arial" w:eastAsia="Arial" w:hAnsi="Arial" w:cs="Arial"/>
          <w:color w:val="0D0D0D"/>
          <w:spacing w:val="18"/>
        </w:rPr>
        <w:t xml:space="preserve"> </w:t>
      </w:r>
      <w:r>
        <w:rPr>
          <w:rFonts w:ascii="Arial" w:eastAsia="Arial" w:hAnsi="Arial" w:cs="Arial"/>
          <w:color w:val="0D0D0D"/>
        </w:rPr>
        <w:t>working</w:t>
      </w:r>
      <w:r>
        <w:rPr>
          <w:rFonts w:ascii="Arial" w:eastAsia="Arial" w:hAnsi="Arial" w:cs="Arial"/>
          <w:color w:val="0D0D0D"/>
          <w:spacing w:val="23"/>
        </w:rPr>
        <w:t xml:space="preserve"> </w:t>
      </w:r>
      <w:r>
        <w:rPr>
          <w:rFonts w:ascii="Arial" w:eastAsia="Arial" w:hAnsi="Arial" w:cs="Arial"/>
          <w:color w:val="0D0D0D"/>
        </w:rPr>
        <w:t>with</w:t>
      </w:r>
      <w:r>
        <w:rPr>
          <w:rFonts w:ascii="Arial" w:eastAsia="Arial" w:hAnsi="Arial" w:cs="Arial"/>
          <w:color w:val="0D0D0D"/>
          <w:spacing w:val="35"/>
        </w:rPr>
        <w:t xml:space="preserve"> </w:t>
      </w:r>
      <w:r>
        <w:rPr>
          <w:rFonts w:ascii="Arial" w:eastAsia="Arial" w:hAnsi="Arial" w:cs="Arial"/>
          <w:color w:val="0D0D0D"/>
        </w:rPr>
        <w:t>you</w:t>
      </w:r>
      <w:r>
        <w:rPr>
          <w:rFonts w:ascii="Arial" w:eastAsia="Arial" w:hAnsi="Arial" w:cs="Arial"/>
          <w:color w:val="0D0D0D"/>
          <w:spacing w:val="6"/>
        </w:rPr>
        <w:t xml:space="preserve"> </w:t>
      </w:r>
      <w:r>
        <w:rPr>
          <w:rFonts w:ascii="Arial" w:eastAsia="Arial" w:hAnsi="Arial" w:cs="Arial"/>
          <w:color w:val="0D0D0D"/>
        </w:rPr>
        <w:t>and</w:t>
      </w:r>
      <w:r>
        <w:rPr>
          <w:rFonts w:ascii="Arial" w:eastAsia="Arial" w:hAnsi="Arial" w:cs="Arial"/>
          <w:color w:val="0D0D0D"/>
          <w:spacing w:val="-5"/>
        </w:rPr>
        <w:t xml:space="preserve"> </w:t>
      </w:r>
      <w:r>
        <w:rPr>
          <w:rFonts w:ascii="Arial" w:eastAsia="Arial" w:hAnsi="Arial" w:cs="Arial"/>
          <w:color w:val="0D0D0D"/>
        </w:rPr>
        <w:t>developing</w:t>
      </w:r>
      <w:r>
        <w:rPr>
          <w:rFonts w:ascii="Arial" w:eastAsia="Arial" w:hAnsi="Arial" w:cs="Arial"/>
          <w:color w:val="0D0D0D"/>
          <w:spacing w:val="9"/>
        </w:rPr>
        <w:t xml:space="preserve"> </w:t>
      </w:r>
      <w:r>
        <w:rPr>
          <w:rFonts w:ascii="Arial" w:eastAsia="Arial" w:hAnsi="Arial" w:cs="Arial"/>
          <w:color w:val="0D0D0D"/>
        </w:rPr>
        <w:t>creative</w:t>
      </w:r>
      <w:r>
        <w:rPr>
          <w:rFonts w:ascii="Arial" w:eastAsia="Arial" w:hAnsi="Arial" w:cs="Arial"/>
          <w:color w:val="0D0D0D"/>
          <w:spacing w:val="12"/>
        </w:rPr>
        <w:t xml:space="preserve"> </w:t>
      </w:r>
      <w:r>
        <w:rPr>
          <w:rFonts w:ascii="Arial" w:eastAsia="Arial" w:hAnsi="Arial" w:cs="Arial"/>
          <w:color w:val="0D0D0D"/>
        </w:rPr>
        <w:t>strategies</w:t>
      </w:r>
      <w:r>
        <w:rPr>
          <w:rFonts w:ascii="Arial" w:eastAsia="Arial" w:hAnsi="Arial" w:cs="Arial"/>
          <w:color w:val="0D0D0D"/>
          <w:spacing w:val="-6"/>
        </w:rPr>
        <w:t xml:space="preserve"> </w:t>
      </w:r>
      <w:r>
        <w:rPr>
          <w:rFonts w:ascii="Arial" w:eastAsia="Arial" w:hAnsi="Arial" w:cs="Arial"/>
          <w:color w:val="0D0D0D"/>
        </w:rPr>
        <w:t>to</w:t>
      </w:r>
      <w:r>
        <w:rPr>
          <w:rFonts w:ascii="Arial" w:eastAsia="Arial" w:hAnsi="Arial" w:cs="Arial"/>
          <w:color w:val="0D0D0D"/>
          <w:spacing w:val="23"/>
        </w:rPr>
        <w:t xml:space="preserve"> </w:t>
      </w:r>
      <w:r>
        <w:rPr>
          <w:rFonts w:ascii="Arial" w:eastAsia="Arial" w:hAnsi="Arial" w:cs="Arial"/>
          <w:color w:val="0D0D0D"/>
        </w:rPr>
        <w:t>improve</w:t>
      </w:r>
      <w:r>
        <w:rPr>
          <w:rFonts w:ascii="Arial" w:eastAsia="Arial" w:hAnsi="Arial" w:cs="Arial"/>
          <w:color w:val="0D0D0D"/>
          <w:spacing w:val="25"/>
        </w:rPr>
        <w:t xml:space="preserve"> </w:t>
      </w:r>
      <w:r>
        <w:rPr>
          <w:rFonts w:ascii="Arial" w:eastAsia="Arial" w:hAnsi="Arial" w:cs="Arial"/>
          <w:color w:val="0D0D0D"/>
        </w:rPr>
        <w:t>healthcare</w:t>
      </w:r>
      <w:r>
        <w:rPr>
          <w:rFonts w:ascii="Arial" w:eastAsia="Arial" w:hAnsi="Arial" w:cs="Arial"/>
          <w:color w:val="0D0D0D"/>
          <w:spacing w:val="14"/>
        </w:rPr>
        <w:t xml:space="preserve"> </w:t>
      </w:r>
      <w:r>
        <w:rPr>
          <w:rFonts w:ascii="Arial" w:eastAsia="Arial" w:hAnsi="Arial" w:cs="Arial"/>
          <w:color w:val="0D0D0D"/>
        </w:rPr>
        <w:t>in</w:t>
      </w:r>
      <w:r>
        <w:rPr>
          <w:rFonts w:ascii="Arial" w:eastAsia="Arial" w:hAnsi="Arial" w:cs="Arial"/>
          <w:color w:val="0D0D0D"/>
          <w:spacing w:val="-9"/>
        </w:rPr>
        <w:t xml:space="preserve"> </w:t>
      </w:r>
      <w:r>
        <w:rPr>
          <w:rFonts w:ascii="Arial" w:eastAsia="Arial" w:hAnsi="Arial" w:cs="Arial"/>
          <w:color w:val="0D0D0D"/>
        </w:rPr>
        <w:t>the</w:t>
      </w:r>
      <w:r>
        <w:rPr>
          <w:rFonts w:ascii="Arial" w:eastAsia="Arial" w:hAnsi="Arial" w:cs="Arial"/>
          <w:color w:val="0D0D0D"/>
          <w:spacing w:val="27"/>
        </w:rPr>
        <w:t xml:space="preserve"> </w:t>
      </w:r>
      <w:r>
        <w:rPr>
          <w:rFonts w:ascii="Arial" w:eastAsia="Arial" w:hAnsi="Arial" w:cs="Arial"/>
          <w:color w:val="0D0D0D"/>
        </w:rPr>
        <w:t>Bronx. Sincerely,</w:t>
      </w:r>
    </w:p>
    <w:p w:rsidR="008C1FE5" w:rsidRDefault="008C1FE5">
      <w:pPr>
        <w:spacing w:before="2" w:line="100" w:lineRule="exact"/>
        <w:rPr>
          <w:sz w:val="11"/>
          <w:szCs w:val="11"/>
        </w:rPr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0F7CC2">
      <w:pPr>
        <w:ind w:left="13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Irene</w:t>
      </w:r>
      <w:r>
        <w:rPr>
          <w:rFonts w:ascii="Arial" w:eastAsia="Arial" w:hAnsi="Arial" w:cs="Arial"/>
          <w:color w:val="0D0D0D"/>
          <w:spacing w:val="12"/>
        </w:rPr>
        <w:t xml:space="preserve"> </w:t>
      </w:r>
      <w:r>
        <w:rPr>
          <w:rFonts w:ascii="Arial" w:eastAsia="Arial" w:hAnsi="Arial" w:cs="Arial"/>
          <w:color w:val="0D0D0D"/>
        </w:rPr>
        <w:t>Kaufmann</w:t>
      </w:r>
    </w:p>
    <w:p w:rsidR="008C1FE5" w:rsidRDefault="000F7CC2">
      <w:pPr>
        <w:spacing w:before="82"/>
        <w:ind w:left="13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Executive</w:t>
      </w:r>
      <w:r>
        <w:rPr>
          <w:rFonts w:ascii="Arial" w:eastAsia="Arial" w:hAnsi="Arial" w:cs="Arial"/>
          <w:color w:val="0D0D0D"/>
          <w:spacing w:val="-15"/>
        </w:rPr>
        <w:t xml:space="preserve"> </w:t>
      </w:r>
      <w:r>
        <w:rPr>
          <w:rFonts w:ascii="Arial" w:eastAsia="Arial" w:hAnsi="Arial" w:cs="Arial"/>
          <w:color w:val="0D0D0D"/>
        </w:rPr>
        <w:t>Director</w:t>
      </w:r>
    </w:p>
    <w:p w:rsidR="008C1FE5" w:rsidRDefault="000F7CC2">
      <w:pPr>
        <w:spacing w:before="77" w:line="220" w:lineRule="exact"/>
        <w:ind w:left="13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  <w:position w:val="-1"/>
        </w:rPr>
        <w:t>Bronx</w:t>
      </w:r>
      <w:r>
        <w:rPr>
          <w:rFonts w:ascii="Arial" w:eastAsia="Arial" w:hAnsi="Arial" w:cs="Arial"/>
          <w:color w:val="0D0D0D"/>
          <w:spacing w:val="3"/>
          <w:position w:val="-1"/>
        </w:rPr>
        <w:t xml:space="preserve"> </w:t>
      </w:r>
      <w:r>
        <w:rPr>
          <w:rFonts w:ascii="Arial" w:eastAsia="Arial" w:hAnsi="Arial" w:cs="Arial"/>
          <w:color w:val="0D0D0D"/>
          <w:position w:val="-1"/>
        </w:rPr>
        <w:t>Partners</w:t>
      </w:r>
      <w:r>
        <w:rPr>
          <w:rFonts w:ascii="Arial" w:eastAsia="Arial" w:hAnsi="Arial" w:cs="Arial"/>
          <w:color w:val="0D0D0D"/>
          <w:spacing w:val="-14"/>
          <w:position w:val="-1"/>
        </w:rPr>
        <w:t xml:space="preserve"> </w:t>
      </w:r>
      <w:r>
        <w:rPr>
          <w:rFonts w:ascii="Arial" w:eastAsia="Arial" w:hAnsi="Arial" w:cs="Arial"/>
          <w:color w:val="0D0D0D"/>
          <w:position w:val="-1"/>
        </w:rPr>
        <w:t>for</w:t>
      </w:r>
      <w:r>
        <w:rPr>
          <w:rFonts w:ascii="Arial" w:eastAsia="Arial" w:hAnsi="Arial" w:cs="Arial"/>
          <w:color w:val="0D0D0D"/>
          <w:spacing w:val="32"/>
          <w:position w:val="-1"/>
        </w:rPr>
        <w:t xml:space="preserve"> </w:t>
      </w:r>
      <w:r>
        <w:rPr>
          <w:rFonts w:ascii="Arial" w:eastAsia="Arial" w:hAnsi="Arial" w:cs="Arial"/>
          <w:color w:val="0D0D0D"/>
          <w:position w:val="-1"/>
        </w:rPr>
        <w:t>Healthy</w:t>
      </w:r>
      <w:r>
        <w:rPr>
          <w:rFonts w:ascii="Arial" w:eastAsia="Arial" w:hAnsi="Arial" w:cs="Arial"/>
          <w:color w:val="0D0D0D"/>
          <w:spacing w:val="-4"/>
          <w:position w:val="-1"/>
        </w:rPr>
        <w:t xml:space="preserve"> </w:t>
      </w:r>
      <w:r>
        <w:rPr>
          <w:rFonts w:ascii="Arial" w:eastAsia="Arial" w:hAnsi="Arial" w:cs="Arial"/>
          <w:color w:val="0D0D0D"/>
          <w:position w:val="-1"/>
        </w:rPr>
        <w:t>Communities</w:t>
      </w: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5B1675" w:rsidRDefault="005B1675">
      <w:pPr>
        <w:spacing w:line="200" w:lineRule="exact"/>
      </w:pPr>
    </w:p>
    <w:p w:rsidR="005B1675" w:rsidRDefault="005B1675">
      <w:pPr>
        <w:spacing w:line="200" w:lineRule="exact"/>
      </w:pPr>
    </w:p>
    <w:p w:rsidR="005B1675" w:rsidRDefault="005B1675">
      <w:pPr>
        <w:spacing w:line="200" w:lineRule="exact"/>
      </w:pPr>
    </w:p>
    <w:p w:rsidR="005B1675" w:rsidRDefault="005B1675">
      <w:pPr>
        <w:spacing w:line="200" w:lineRule="exact"/>
      </w:pPr>
    </w:p>
    <w:p w:rsidR="005B1675" w:rsidRDefault="005B1675">
      <w:pPr>
        <w:spacing w:line="200" w:lineRule="exact"/>
      </w:pPr>
    </w:p>
    <w:p w:rsidR="005B1675" w:rsidRDefault="005B1675">
      <w:pPr>
        <w:spacing w:line="200" w:lineRule="exact"/>
      </w:pPr>
    </w:p>
    <w:p w:rsidR="005B1675" w:rsidRDefault="005B1675">
      <w:pPr>
        <w:spacing w:line="200" w:lineRule="exact"/>
      </w:pPr>
    </w:p>
    <w:p w:rsidR="005B1675" w:rsidRDefault="005B1675">
      <w:pPr>
        <w:spacing w:line="200" w:lineRule="exact"/>
      </w:pPr>
    </w:p>
    <w:p w:rsidR="005B1675" w:rsidRDefault="005B1675">
      <w:pPr>
        <w:spacing w:line="200" w:lineRule="exact"/>
      </w:pPr>
    </w:p>
    <w:p w:rsidR="005B1675" w:rsidRDefault="005B1675">
      <w:pPr>
        <w:spacing w:line="200" w:lineRule="exact"/>
      </w:pPr>
    </w:p>
    <w:p w:rsidR="005B1675" w:rsidRDefault="005B1675">
      <w:pPr>
        <w:spacing w:line="200" w:lineRule="exact"/>
      </w:pPr>
    </w:p>
    <w:p w:rsidR="005B1675" w:rsidRDefault="005B1675">
      <w:pPr>
        <w:spacing w:line="200" w:lineRule="exact"/>
      </w:pPr>
    </w:p>
    <w:p w:rsidR="008C1FE5" w:rsidRDefault="008C1FE5">
      <w:pPr>
        <w:spacing w:before="2" w:line="260" w:lineRule="exact"/>
        <w:rPr>
          <w:sz w:val="26"/>
          <w:szCs w:val="26"/>
        </w:rPr>
      </w:pPr>
    </w:p>
    <w:p w:rsidR="008C1FE5" w:rsidRDefault="005B1675">
      <w:pPr>
        <w:spacing w:line="200" w:lineRule="exact"/>
        <w:ind w:left="3448" w:right="3408"/>
        <w:jc w:val="center"/>
        <w:rPr>
          <w:sz w:val="22"/>
          <w:szCs w:val="22"/>
        </w:rPr>
      </w:pPr>
      <w:r>
        <w:rPr>
          <w:color w:val="0A263F"/>
          <w:position w:val="1"/>
          <w:sz w:val="22"/>
          <w:szCs w:val="22"/>
        </w:rPr>
        <w:t xml:space="preserve">BRONX </w:t>
      </w:r>
      <w:r>
        <w:rPr>
          <w:color w:val="0A263F"/>
          <w:spacing w:val="8"/>
          <w:position w:val="1"/>
          <w:sz w:val="22"/>
          <w:szCs w:val="22"/>
        </w:rPr>
        <w:t>PARTNERS</w:t>
      </w:r>
      <w:r w:rsidR="000F7CC2">
        <w:rPr>
          <w:color w:val="0A263F"/>
          <w:spacing w:val="35"/>
          <w:position w:val="1"/>
          <w:sz w:val="22"/>
          <w:szCs w:val="22"/>
        </w:rPr>
        <w:t xml:space="preserve"> </w:t>
      </w:r>
      <w:r w:rsidR="000F7CC2">
        <w:rPr>
          <w:color w:val="0A263F"/>
          <w:position w:val="1"/>
          <w:sz w:val="22"/>
          <w:szCs w:val="22"/>
        </w:rPr>
        <w:t>FOR</w:t>
      </w:r>
    </w:p>
    <w:p w:rsidR="008C1FE5" w:rsidRDefault="000F7CC2">
      <w:pPr>
        <w:spacing w:line="300" w:lineRule="exact"/>
        <w:ind w:left="2954" w:right="2994"/>
        <w:jc w:val="center"/>
        <w:rPr>
          <w:sz w:val="28"/>
          <w:szCs w:val="28"/>
        </w:rPr>
      </w:pPr>
      <w:r>
        <w:rPr>
          <w:color w:val="0A263F"/>
          <w:sz w:val="28"/>
          <w:szCs w:val="28"/>
        </w:rPr>
        <w:t>HEALTHY</w:t>
      </w:r>
      <w:r>
        <w:rPr>
          <w:color w:val="0A263F"/>
          <w:spacing w:val="62"/>
          <w:sz w:val="28"/>
          <w:szCs w:val="28"/>
        </w:rPr>
        <w:t xml:space="preserve"> </w:t>
      </w:r>
      <w:r>
        <w:rPr>
          <w:color w:val="0A263F"/>
          <w:sz w:val="28"/>
          <w:szCs w:val="28"/>
        </w:rPr>
        <w:t>COMMUNITIES</w:t>
      </w:r>
    </w:p>
    <w:p w:rsidR="008C1FE5" w:rsidRDefault="000F7CC2">
      <w:pPr>
        <w:spacing w:before="72"/>
        <w:ind w:left="3981" w:right="4011"/>
        <w:jc w:val="center"/>
        <w:rPr>
          <w:rFonts w:ascii="Arial" w:eastAsia="Arial" w:hAnsi="Arial" w:cs="Arial"/>
          <w:sz w:val="16"/>
          <w:szCs w:val="16"/>
        </w:rPr>
      </w:pPr>
      <w:hyperlink r:id="rId10">
        <w:r>
          <w:rPr>
            <w:rFonts w:ascii="Arial" w:eastAsia="Arial" w:hAnsi="Arial" w:cs="Arial"/>
            <w:color w:val="0A263F"/>
            <w:w w:val="106"/>
            <w:sz w:val="16"/>
            <w:szCs w:val="16"/>
          </w:rPr>
          <w:t>www.bronxphc.org</w:t>
        </w:r>
      </w:hyperlink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before="13" w:line="260" w:lineRule="exact"/>
        <w:rPr>
          <w:sz w:val="26"/>
          <w:szCs w:val="26"/>
        </w:rPr>
      </w:pPr>
    </w:p>
    <w:p w:rsidR="008C1FE5" w:rsidRDefault="000F7CC2">
      <w:pPr>
        <w:spacing w:line="280" w:lineRule="exact"/>
        <w:ind w:left="3671" w:right="363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color w:val="0A263F"/>
          <w:position w:val="-1"/>
          <w:sz w:val="26"/>
          <w:szCs w:val="26"/>
        </w:rPr>
        <w:t>Packet</w:t>
      </w:r>
      <w:r>
        <w:rPr>
          <w:rFonts w:ascii="Arial" w:eastAsia="Arial" w:hAnsi="Arial" w:cs="Arial"/>
          <w:b/>
          <w:color w:val="0A263F"/>
          <w:spacing w:val="40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0A263F"/>
          <w:position w:val="-1"/>
          <w:sz w:val="26"/>
          <w:szCs w:val="26"/>
        </w:rPr>
        <w:t>Contents</w:t>
      </w:r>
    </w:p>
    <w:p w:rsidR="008C1FE5" w:rsidRDefault="008C1FE5">
      <w:pPr>
        <w:spacing w:before="12" w:line="260" w:lineRule="exact"/>
        <w:rPr>
          <w:sz w:val="26"/>
          <w:szCs w:val="26"/>
        </w:rPr>
      </w:pPr>
    </w:p>
    <w:p w:rsidR="008C1FE5" w:rsidRDefault="000F7CC2">
      <w:pPr>
        <w:spacing w:before="26"/>
        <w:ind w:left="101"/>
        <w:rPr>
          <w:sz w:val="26"/>
          <w:szCs w:val="26"/>
        </w:rPr>
      </w:pPr>
      <w:r>
        <w:rPr>
          <w:color w:val="0D64B1"/>
          <w:w w:val="110"/>
          <w:sz w:val="26"/>
          <w:szCs w:val="26"/>
        </w:rPr>
        <w:t>Attachment</w:t>
      </w:r>
      <w:r>
        <w:rPr>
          <w:color w:val="0D64B1"/>
          <w:spacing w:val="67"/>
          <w:w w:val="110"/>
          <w:sz w:val="26"/>
          <w:szCs w:val="26"/>
        </w:rPr>
        <w:t xml:space="preserve"> </w:t>
      </w:r>
      <w:r>
        <w:rPr>
          <w:color w:val="0D64B1"/>
          <w:sz w:val="26"/>
          <w:szCs w:val="26"/>
        </w:rPr>
        <w:t>1:</w:t>
      </w:r>
      <w:r>
        <w:rPr>
          <w:color w:val="0D64B1"/>
          <w:spacing w:val="6"/>
          <w:sz w:val="26"/>
          <w:szCs w:val="26"/>
        </w:rPr>
        <w:t xml:space="preserve"> </w:t>
      </w:r>
      <w:r>
        <w:rPr>
          <w:color w:val="0D64B1"/>
          <w:sz w:val="26"/>
          <w:szCs w:val="26"/>
        </w:rPr>
        <w:t>Key</w:t>
      </w:r>
      <w:r>
        <w:rPr>
          <w:color w:val="0D64B1"/>
          <w:spacing w:val="10"/>
          <w:sz w:val="26"/>
          <w:szCs w:val="26"/>
        </w:rPr>
        <w:t xml:space="preserve"> </w:t>
      </w:r>
      <w:r>
        <w:rPr>
          <w:color w:val="0D64B1"/>
          <w:w w:val="107"/>
          <w:sz w:val="26"/>
          <w:szCs w:val="26"/>
        </w:rPr>
        <w:t>Dates</w:t>
      </w:r>
    </w:p>
    <w:p w:rsidR="008C1FE5" w:rsidRDefault="008C1FE5">
      <w:pPr>
        <w:spacing w:line="180" w:lineRule="exact"/>
        <w:rPr>
          <w:sz w:val="18"/>
          <w:szCs w:val="18"/>
        </w:rPr>
      </w:pPr>
    </w:p>
    <w:p w:rsidR="008C1FE5" w:rsidRDefault="008C1FE5">
      <w:pPr>
        <w:spacing w:line="200" w:lineRule="exact"/>
      </w:pPr>
    </w:p>
    <w:p w:rsidR="008C1FE5" w:rsidRDefault="000F7CC2">
      <w:pPr>
        <w:spacing w:line="320" w:lineRule="auto"/>
        <w:ind w:left="115" w:right="356" w:hanging="5"/>
        <w:rPr>
          <w:rFonts w:ascii="Arial" w:eastAsia="Arial" w:hAnsi="Arial" w:cs="Arial"/>
        </w:rPr>
      </w:pPr>
      <w:r>
        <w:rPr>
          <w:rFonts w:ascii="Arial" w:eastAsia="Arial" w:hAnsi="Arial" w:cs="Arial"/>
          <w:color w:val="121212"/>
        </w:rPr>
        <w:t>A</w:t>
      </w:r>
      <w:r>
        <w:rPr>
          <w:rFonts w:ascii="Arial" w:eastAsia="Arial" w:hAnsi="Arial" w:cs="Arial"/>
          <w:color w:val="121212"/>
          <w:spacing w:val="-2"/>
        </w:rPr>
        <w:t xml:space="preserve"> </w:t>
      </w:r>
      <w:r>
        <w:rPr>
          <w:rFonts w:ascii="Arial" w:eastAsia="Arial" w:hAnsi="Arial" w:cs="Arial"/>
          <w:color w:val="121212"/>
        </w:rPr>
        <w:t>list</w:t>
      </w:r>
      <w:r>
        <w:rPr>
          <w:rFonts w:ascii="Arial" w:eastAsia="Arial" w:hAnsi="Arial" w:cs="Arial"/>
          <w:color w:val="121212"/>
          <w:spacing w:val="3"/>
        </w:rPr>
        <w:t xml:space="preserve"> </w:t>
      </w:r>
      <w:r>
        <w:rPr>
          <w:rFonts w:ascii="Arial" w:eastAsia="Arial" w:hAnsi="Arial" w:cs="Arial"/>
          <w:color w:val="121212"/>
        </w:rPr>
        <w:t>of</w:t>
      </w:r>
      <w:r>
        <w:rPr>
          <w:rFonts w:ascii="Arial" w:eastAsia="Arial" w:hAnsi="Arial" w:cs="Arial"/>
          <w:color w:val="121212"/>
          <w:spacing w:val="18"/>
        </w:rPr>
        <w:t xml:space="preserve"> </w:t>
      </w:r>
      <w:r>
        <w:rPr>
          <w:rFonts w:ascii="Arial" w:eastAsia="Arial" w:hAnsi="Arial" w:cs="Arial"/>
          <w:color w:val="121212"/>
        </w:rPr>
        <w:t>key</w:t>
      </w:r>
      <w:r>
        <w:rPr>
          <w:rFonts w:ascii="Arial" w:eastAsia="Arial" w:hAnsi="Arial" w:cs="Arial"/>
          <w:color w:val="121212"/>
          <w:spacing w:val="-16"/>
        </w:rPr>
        <w:t xml:space="preserve"> </w:t>
      </w:r>
      <w:r>
        <w:rPr>
          <w:rFonts w:ascii="Arial" w:eastAsia="Arial" w:hAnsi="Arial" w:cs="Arial"/>
          <w:color w:val="121212"/>
        </w:rPr>
        <w:t>dates</w:t>
      </w:r>
      <w:r>
        <w:rPr>
          <w:rFonts w:ascii="Arial" w:eastAsia="Arial" w:hAnsi="Arial" w:cs="Arial"/>
          <w:color w:val="121212"/>
          <w:spacing w:val="-7"/>
        </w:rPr>
        <w:t xml:space="preserve"> </w:t>
      </w:r>
      <w:r>
        <w:rPr>
          <w:rFonts w:ascii="Arial" w:eastAsia="Arial" w:hAnsi="Arial" w:cs="Arial"/>
          <w:color w:val="121212"/>
        </w:rPr>
        <w:t>for</w:t>
      </w:r>
      <w:r>
        <w:rPr>
          <w:rFonts w:ascii="Arial" w:eastAsia="Arial" w:hAnsi="Arial" w:cs="Arial"/>
          <w:color w:val="121212"/>
          <w:spacing w:val="23"/>
        </w:rPr>
        <w:t xml:space="preserve"> </w:t>
      </w:r>
      <w:r>
        <w:rPr>
          <w:rFonts w:ascii="Arial" w:eastAsia="Arial" w:hAnsi="Arial" w:cs="Arial"/>
          <w:color w:val="121212"/>
        </w:rPr>
        <w:t>completing</w:t>
      </w:r>
      <w:r>
        <w:rPr>
          <w:rFonts w:ascii="Arial" w:eastAsia="Arial" w:hAnsi="Arial" w:cs="Arial"/>
          <w:color w:val="121212"/>
          <w:spacing w:val="19"/>
        </w:rPr>
        <w:t xml:space="preserve"> </w:t>
      </w:r>
      <w:r>
        <w:rPr>
          <w:rFonts w:ascii="Arial" w:eastAsia="Arial" w:hAnsi="Arial" w:cs="Arial"/>
          <w:color w:val="121212"/>
        </w:rPr>
        <w:t>the</w:t>
      </w:r>
      <w:r>
        <w:rPr>
          <w:rFonts w:ascii="Arial" w:eastAsia="Arial" w:hAnsi="Arial" w:cs="Arial"/>
          <w:color w:val="121212"/>
          <w:spacing w:val="22"/>
        </w:rPr>
        <w:t xml:space="preserve"> </w:t>
      </w:r>
      <w:r>
        <w:rPr>
          <w:rFonts w:ascii="Arial" w:eastAsia="Arial" w:hAnsi="Arial" w:cs="Arial"/>
          <w:color w:val="121212"/>
        </w:rPr>
        <w:t>application</w:t>
      </w:r>
      <w:r>
        <w:rPr>
          <w:rFonts w:ascii="Arial" w:eastAsia="Arial" w:hAnsi="Arial" w:cs="Arial"/>
          <w:color w:val="121212"/>
          <w:spacing w:val="34"/>
        </w:rPr>
        <w:t xml:space="preserve"> </w:t>
      </w:r>
      <w:r w:rsidR="005B1675">
        <w:rPr>
          <w:rFonts w:ascii="Arial" w:eastAsia="Arial" w:hAnsi="Arial" w:cs="Arial"/>
          <w:color w:val="121212"/>
        </w:rPr>
        <w:t>process</w:t>
      </w:r>
      <w:r w:rsidR="005B1675">
        <w:rPr>
          <w:rFonts w:ascii="Arial" w:eastAsia="Arial" w:hAnsi="Arial" w:cs="Arial"/>
          <w:color w:val="121212"/>
          <w:spacing w:val="3"/>
        </w:rPr>
        <w:t>,</w:t>
      </w:r>
      <w:r w:rsidR="005B1675">
        <w:rPr>
          <w:rFonts w:ascii="Arial" w:eastAsia="Arial" w:hAnsi="Arial" w:cs="Arial"/>
          <w:color w:val="121212"/>
        </w:rPr>
        <w:t xml:space="preserve"> joining</w:t>
      </w:r>
      <w:r>
        <w:rPr>
          <w:rFonts w:ascii="Arial" w:eastAsia="Arial" w:hAnsi="Arial" w:cs="Arial"/>
          <w:color w:val="121212"/>
          <w:spacing w:val="28"/>
        </w:rPr>
        <w:t xml:space="preserve"> </w:t>
      </w:r>
      <w:r>
        <w:rPr>
          <w:rFonts w:ascii="Arial" w:eastAsia="Arial" w:hAnsi="Arial" w:cs="Arial"/>
          <w:color w:val="121212"/>
        </w:rPr>
        <w:t>the</w:t>
      </w:r>
      <w:r>
        <w:rPr>
          <w:rFonts w:ascii="Arial" w:eastAsia="Arial" w:hAnsi="Arial" w:cs="Arial"/>
          <w:color w:val="121212"/>
          <w:spacing w:val="22"/>
        </w:rPr>
        <w:t xml:space="preserve"> </w:t>
      </w:r>
      <w:r>
        <w:rPr>
          <w:rFonts w:ascii="Arial" w:eastAsia="Arial" w:hAnsi="Arial" w:cs="Arial"/>
          <w:color w:val="121212"/>
        </w:rPr>
        <w:t>'Call</w:t>
      </w:r>
      <w:r>
        <w:rPr>
          <w:rFonts w:ascii="Arial" w:eastAsia="Arial" w:hAnsi="Arial" w:cs="Arial"/>
          <w:color w:val="121212"/>
          <w:spacing w:val="-21"/>
        </w:rPr>
        <w:t xml:space="preserve"> </w:t>
      </w:r>
      <w:r>
        <w:rPr>
          <w:rFonts w:ascii="Arial" w:eastAsia="Arial" w:hAnsi="Arial" w:cs="Arial"/>
          <w:color w:val="121212"/>
        </w:rPr>
        <w:t>to</w:t>
      </w:r>
      <w:r>
        <w:rPr>
          <w:rFonts w:ascii="Arial" w:eastAsia="Arial" w:hAnsi="Arial" w:cs="Arial"/>
          <w:color w:val="121212"/>
          <w:spacing w:val="13"/>
        </w:rPr>
        <w:t xml:space="preserve"> </w:t>
      </w:r>
      <w:r>
        <w:rPr>
          <w:rFonts w:ascii="Arial" w:eastAsia="Arial" w:hAnsi="Arial" w:cs="Arial"/>
          <w:color w:val="121212"/>
        </w:rPr>
        <w:t>Action,'</w:t>
      </w:r>
      <w:r>
        <w:rPr>
          <w:rFonts w:ascii="Arial" w:eastAsia="Arial" w:hAnsi="Arial" w:cs="Arial"/>
          <w:color w:val="121212"/>
          <w:spacing w:val="29"/>
        </w:rPr>
        <w:t xml:space="preserve"> </w:t>
      </w:r>
      <w:r>
        <w:rPr>
          <w:rFonts w:ascii="Arial" w:eastAsia="Arial" w:hAnsi="Arial" w:cs="Arial"/>
          <w:color w:val="121212"/>
        </w:rPr>
        <w:t>and subsequent dates</w:t>
      </w:r>
      <w:r>
        <w:rPr>
          <w:rFonts w:ascii="Arial" w:eastAsia="Arial" w:hAnsi="Arial" w:cs="Arial"/>
          <w:color w:val="121212"/>
          <w:spacing w:val="-7"/>
        </w:rPr>
        <w:t xml:space="preserve"> </w:t>
      </w:r>
      <w:r>
        <w:rPr>
          <w:rFonts w:ascii="Arial" w:eastAsia="Arial" w:hAnsi="Arial" w:cs="Arial"/>
          <w:color w:val="121212"/>
        </w:rPr>
        <w:t>that</w:t>
      </w:r>
      <w:r>
        <w:rPr>
          <w:rFonts w:ascii="Arial" w:eastAsia="Arial" w:hAnsi="Arial" w:cs="Arial"/>
          <w:color w:val="121212"/>
          <w:spacing w:val="24"/>
        </w:rPr>
        <w:t xml:space="preserve"> </w:t>
      </w:r>
      <w:r>
        <w:rPr>
          <w:rFonts w:ascii="Arial" w:eastAsia="Arial" w:hAnsi="Arial" w:cs="Arial"/>
          <w:color w:val="121212"/>
        </w:rPr>
        <w:t>timeline</w:t>
      </w:r>
      <w:r>
        <w:rPr>
          <w:rFonts w:ascii="Arial" w:eastAsia="Arial" w:hAnsi="Arial" w:cs="Arial"/>
          <w:color w:val="121212"/>
          <w:spacing w:val="52"/>
        </w:rPr>
        <w:t xml:space="preserve"> </w:t>
      </w:r>
      <w:r w:rsidR="005B1675">
        <w:rPr>
          <w:rFonts w:ascii="Arial" w:eastAsia="Arial" w:hAnsi="Arial" w:cs="Arial"/>
          <w:color w:val="121212"/>
        </w:rPr>
        <w:t>Phase</w:t>
      </w:r>
      <w:r w:rsidR="005B1675">
        <w:rPr>
          <w:rFonts w:ascii="Arial" w:eastAsia="Arial" w:hAnsi="Arial" w:cs="Arial"/>
          <w:color w:val="121212"/>
          <w:spacing w:val="-9"/>
        </w:rPr>
        <w:t>s</w:t>
      </w:r>
      <w:r w:rsidR="005B1675">
        <w:rPr>
          <w:rFonts w:ascii="Arial" w:eastAsia="Arial" w:hAnsi="Arial" w:cs="Arial"/>
          <w:color w:val="121212"/>
          <w:w w:val="53"/>
        </w:rPr>
        <w:t xml:space="preserve"> I</w:t>
      </w:r>
      <w:r>
        <w:rPr>
          <w:rFonts w:ascii="Arial" w:eastAsia="Arial" w:hAnsi="Arial" w:cs="Arial"/>
          <w:color w:val="121212"/>
          <w:spacing w:val="21"/>
        </w:rPr>
        <w:t xml:space="preserve"> </w:t>
      </w:r>
      <w:r>
        <w:rPr>
          <w:rFonts w:ascii="Arial" w:eastAsia="Arial" w:hAnsi="Arial" w:cs="Arial"/>
          <w:color w:val="121212"/>
        </w:rPr>
        <w:t xml:space="preserve">and </w:t>
      </w:r>
      <w:r>
        <w:rPr>
          <w:rFonts w:ascii="Arial" w:eastAsia="Arial" w:hAnsi="Arial" w:cs="Arial"/>
          <w:color w:val="121212"/>
          <w:w w:val="83"/>
        </w:rPr>
        <w:t>II.</w:t>
      </w:r>
    </w:p>
    <w:p w:rsidR="008C1FE5" w:rsidRDefault="008C1FE5">
      <w:pPr>
        <w:spacing w:before="2" w:line="180" w:lineRule="exact"/>
        <w:rPr>
          <w:sz w:val="19"/>
          <w:szCs w:val="19"/>
        </w:rPr>
      </w:pPr>
    </w:p>
    <w:p w:rsidR="008C1FE5" w:rsidRDefault="000F7CC2">
      <w:pPr>
        <w:ind w:left="106"/>
        <w:rPr>
          <w:sz w:val="26"/>
          <w:szCs w:val="26"/>
        </w:rPr>
      </w:pPr>
      <w:r>
        <w:rPr>
          <w:color w:val="0D64B1"/>
          <w:w w:val="110"/>
          <w:sz w:val="26"/>
          <w:szCs w:val="26"/>
        </w:rPr>
        <w:t>Attachments</w:t>
      </w:r>
      <w:r>
        <w:rPr>
          <w:color w:val="0D64B1"/>
          <w:spacing w:val="66"/>
          <w:w w:val="110"/>
          <w:sz w:val="26"/>
          <w:szCs w:val="26"/>
        </w:rPr>
        <w:t xml:space="preserve"> </w:t>
      </w:r>
      <w:r>
        <w:rPr>
          <w:color w:val="0D64B1"/>
          <w:sz w:val="26"/>
          <w:szCs w:val="26"/>
        </w:rPr>
        <w:t>2-4:</w:t>
      </w:r>
      <w:r>
        <w:rPr>
          <w:color w:val="0D64B1"/>
          <w:spacing w:val="29"/>
          <w:sz w:val="26"/>
          <w:szCs w:val="26"/>
        </w:rPr>
        <w:t xml:space="preserve"> </w:t>
      </w:r>
      <w:r>
        <w:rPr>
          <w:color w:val="0D64B1"/>
          <w:w w:val="110"/>
          <w:sz w:val="26"/>
          <w:szCs w:val="26"/>
        </w:rPr>
        <w:t>Workgroup</w:t>
      </w:r>
      <w:r>
        <w:rPr>
          <w:color w:val="0D64B1"/>
          <w:spacing w:val="51"/>
          <w:w w:val="110"/>
          <w:sz w:val="26"/>
          <w:szCs w:val="26"/>
        </w:rPr>
        <w:t xml:space="preserve"> </w:t>
      </w:r>
      <w:r>
        <w:rPr>
          <w:color w:val="0D64B1"/>
          <w:w w:val="110"/>
          <w:sz w:val="26"/>
          <w:szCs w:val="26"/>
        </w:rPr>
        <w:t>Descriptions</w:t>
      </w:r>
    </w:p>
    <w:p w:rsidR="008C1FE5" w:rsidRDefault="008C1FE5">
      <w:pPr>
        <w:spacing w:before="5" w:line="160" w:lineRule="exact"/>
        <w:rPr>
          <w:sz w:val="17"/>
          <w:szCs w:val="17"/>
        </w:rPr>
      </w:pPr>
    </w:p>
    <w:p w:rsidR="008C1FE5" w:rsidRDefault="008C1FE5">
      <w:pPr>
        <w:spacing w:line="200" w:lineRule="exact"/>
      </w:pPr>
    </w:p>
    <w:p w:rsidR="008C1FE5" w:rsidRDefault="000F7CC2">
      <w:pPr>
        <w:spacing w:line="320" w:lineRule="auto"/>
        <w:ind w:left="115" w:right="132" w:hanging="5"/>
        <w:rPr>
          <w:rFonts w:ascii="Arial" w:eastAsia="Arial" w:hAnsi="Arial" w:cs="Arial"/>
        </w:rPr>
      </w:pPr>
      <w:r>
        <w:rPr>
          <w:rFonts w:ascii="Arial" w:eastAsia="Arial" w:hAnsi="Arial" w:cs="Arial"/>
          <w:color w:val="121212"/>
        </w:rPr>
        <w:t>A</w:t>
      </w:r>
      <w:r>
        <w:rPr>
          <w:rFonts w:ascii="Arial" w:eastAsia="Arial" w:hAnsi="Arial" w:cs="Arial"/>
          <w:color w:val="121212"/>
          <w:spacing w:val="-12"/>
        </w:rPr>
        <w:t xml:space="preserve"> </w:t>
      </w:r>
      <w:r>
        <w:rPr>
          <w:rFonts w:ascii="Arial" w:eastAsia="Arial" w:hAnsi="Arial" w:cs="Arial"/>
          <w:color w:val="121212"/>
        </w:rPr>
        <w:t>summary</w:t>
      </w:r>
      <w:r>
        <w:rPr>
          <w:rFonts w:ascii="Arial" w:eastAsia="Arial" w:hAnsi="Arial" w:cs="Arial"/>
          <w:color w:val="121212"/>
          <w:spacing w:val="6"/>
        </w:rPr>
        <w:t xml:space="preserve"> </w:t>
      </w:r>
      <w:r>
        <w:rPr>
          <w:rFonts w:ascii="Arial" w:eastAsia="Arial" w:hAnsi="Arial" w:cs="Arial"/>
          <w:color w:val="121212"/>
        </w:rPr>
        <w:t>of</w:t>
      </w:r>
      <w:r>
        <w:rPr>
          <w:rFonts w:ascii="Arial" w:eastAsia="Arial" w:hAnsi="Arial" w:cs="Arial"/>
          <w:color w:val="121212"/>
          <w:spacing w:val="9"/>
        </w:rPr>
        <w:t xml:space="preserve"> </w:t>
      </w:r>
      <w:r>
        <w:rPr>
          <w:rFonts w:ascii="Arial" w:eastAsia="Arial" w:hAnsi="Arial" w:cs="Arial"/>
          <w:color w:val="121212"/>
        </w:rPr>
        <w:t>the</w:t>
      </w:r>
      <w:r>
        <w:rPr>
          <w:rFonts w:ascii="Arial" w:eastAsia="Arial" w:hAnsi="Arial" w:cs="Arial"/>
          <w:color w:val="121212"/>
          <w:spacing w:val="27"/>
        </w:rPr>
        <w:t xml:space="preserve"> </w:t>
      </w:r>
      <w:r>
        <w:rPr>
          <w:rFonts w:ascii="Arial" w:eastAsia="Arial" w:hAnsi="Arial" w:cs="Arial"/>
          <w:color w:val="121212"/>
        </w:rPr>
        <w:t>behavioral</w:t>
      </w:r>
      <w:r>
        <w:rPr>
          <w:rFonts w:ascii="Arial" w:eastAsia="Arial" w:hAnsi="Arial" w:cs="Arial"/>
          <w:color w:val="121212"/>
          <w:spacing w:val="11"/>
        </w:rPr>
        <w:t xml:space="preserve"> </w:t>
      </w:r>
      <w:r>
        <w:rPr>
          <w:rFonts w:ascii="Arial" w:eastAsia="Arial" w:hAnsi="Arial" w:cs="Arial"/>
          <w:color w:val="121212"/>
        </w:rPr>
        <w:t>health</w:t>
      </w:r>
      <w:r>
        <w:rPr>
          <w:rFonts w:ascii="Arial" w:eastAsia="Arial" w:hAnsi="Arial" w:cs="Arial"/>
          <w:color w:val="121212"/>
          <w:spacing w:val="14"/>
        </w:rPr>
        <w:t xml:space="preserve"> </w:t>
      </w:r>
      <w:r>
        <w:rPr>
          <w:rFonts w:ascii="Arial" w:eastAsia="Arial" w:hAnsi="Arial" w:cs="Arial"/>
          <w:color w:val="121212"/>
        </w:rPr>
        <w:t>issue</w:t>
      </w:r>
      <w:r>
        <w:rPr>
          <w:rFonts w:ascii="Arial" w:eastAsia="Arial" w:hAnsi="Arial" w:cs="Arial"/>
          <w:color w:val="121212"/>
          <w:spacing w:val="9"/>
        </w:rPr>
        <w:t>s</w:t>
      </w:r>
      <w:r w:rsidR="005B1675">
        <w:rPr>
          <w:rFonts w:ascii="Arial" w:eastAsia="Arial" w:hAnsi="Arial" w:cs="Arial"/>
          <w:color w:val="121212"/>
          <w:spacing w:val="9"/>
        </w:rPr>
        <w:t xml:space="preserve"> </w:t>
      </w:r>
      <w:r>
        <w:rPr>
          <w:rFonts w:ascii="Arial" w:eastAsia="Arial" w:hAnsi="Arial" w:cs="Arial"/>
          <w:color w:val="121212"/>
        </w:rPr>
        <w:t>that</w:t>
      </w:r>
      <w:r>
        <w:rPr>
          <w:rFonts w:ascii="Arial" w:eastAsia="Arial" w:hAnsi="Arial" w:cs="Arial"/>
          <w:color w:val="121212"/>
          <w:spacing w:val="28"/>
        </w:rPr>
        <w:t xml:space="preserve"> </w:t>
      </w:r>
      <w:r>
        <w:rPr>
          <w:rFonts w:ascii="Arial" w:eastAsia="Arial" w:hAnsi="Arial" w:cs="Arial"/>
          <w:color w:val="121212"/>
        </w:rPr>
        <w:t>were</w:t>
      </w:r>
      <w:r>
        <w:rPr>
          <w:rFonts w:ascii="Arial" w:eastAsia="Arial" w:hAnsi="Arial" w:cs="Arial"/>
          <w:color w:val="121212"/>
          <w:spacing w:val="20"/>
        </w:rPr>
        <w:t xml:space="preserve"> </w:t>
      </w:r>
      <w:r>
        <w:rPr>
          <w:rFonts w:ascii="Arial" w:eastAsia="Arial" w:hAnsi="Arial" w:cs="Arial"/>
          <w:color w:val="121212"/>
        </w:rPr>
        <w:t>identified</w:t>
      </w:r>
      <w:r>
        <w:rPr>
          <w:rFonts w:ascii="Arial" w:eastAsia="Arial" w:hAnsi="Arial" w:cs="Arial"/>
          <w:color w:val="121212"/>
          <w:spacing w:val="51"/>
        </w:rPr>
        <w:t xml:space="preserve"> </w:t>
      </w:r>
      <w:r>
        <w:rPr>
          <w:rFonts w:ascii="Arial" w:eastAsia="Arial" w:hAnsi="Arial" w:cs="Arial"/>
          <w:color w:val="121212"/>
        </w:rPr>
        <w:t>by</w:t>
      </w:r>
      <w:r>
        <w:rPr>
          <w:rFonts w:ascii="Arial" w:eastAsia="Arial" w:hAnsi="Arial" w:cs="Arial"/>
          <w:color w:val="121212"/>
          <w:spacing w:val="-17"/>
        </w:rPr>
        <w:t xml:space="preserve"> </w:t>
      </w:r>
      <w:r>
        <w:rPr>
          <w:rFonts w:ascii="Arial" w:eastAsia="Arial" w:hAnsi="Arial" w:cs="Arial"/>
          <w:color w:val="121212"/>
        </w:rPr>
        <w:t>the</w:t>
      </w:r>
      <w:r>
        <w:rPr>
          <w:rFonts w:ascii="Arial" w:eastAsia="Arial" w:hAnsi="Arial" w:cs="Arial"/>
          <w:color w:val="121212"/>
          <w:spacing w:val="27"/>
        </w:rPr>
        <w:t xml:space="preserve"> </w:t>
      </w:r>
      <w:r>
        <w:rPr>
          <w:rFonts w:ascii="Arial" w:eastAsia="Arial" w:hAnsi="Arial" w:cs="Arial"/>
          <w:color w:val="121212"/>
          <w:w w:val="79"/>
        </w:rPr>
        <w:t>PPS</w:t>
      </w:r>
      <w:r>
        <w:rPr>
          <w:rFonts w:ascii="Arial" w:eastAsia="Arial" w:hAnsi="Arial" w:cs="Arial"/>
          <w:color w:val="121212"/>
          <w:spacing w:val="15"/>
          <w:w w:val="79"/>
        </w:rPr>
        <w:t xml:space="preserve"> </w:t>
      </w:r>
      <w:r>
        <w:rPr>
          <w:rFonts w:ascii="Arial" w:eastAsia="Arial" w:hAnsi="Arial" w:cs="Arial"/>
          <w:color w:val="121212"/>
        </w:rPr>
        <w:t>leadership</w:t>
      </w:r>
      <w:r>
        <w:rPr>
          <w:rFonts w:ascii="Arial" w:eastAsia="Arial" w:hAnsi="Arial" w:cs="Arial"/>
          <w:color w:val="121212"/>
          <w:spacing w:val="-13"/>
        </w:rPr>
        <w:t xml:space="preserve"> </w:t>
      </w:r>
      <w:r>
        <w:rPr>
          <w:rFonts w:ascii="Arial" w:eastAsia="Arial" w:hAnsi="Arial" w:cs="Arial"/>
          <w:color w:val="121212"/>
        </w:rPr>
        <w:t>to</w:t>
      </w:r>
      <w:r>
        <w:rPr>
          <w:rFonts w:ascii="Arial" w:eastAsia="Arial" w:hAnsi="Arial" w:cs="Arial"/>
          <w:color w:val="121212"/>
          <w:spacing w:val="32"/>
        </w:rPr>
        <w:t xml:space="preserve"> </w:t>
      </w:r>
      <w:r>
        <w:rPr>
          <w:rFonts w:ascii="Arial" w:eastAsia="Arial" w:hAnsi="Arial" w:cs="Arial"/>
          <w:color w:val="121212"/>
        </w:rPr>
        <w:t>be</w:t>
      </w:r>
      <w:r>
        <w:rPr>
          <w:rFonts w:ascii="Arial" w:eastAsia="Arial" w:hAnsi="Arial" w:cs="Arial"/>
          <w:color w:val="121212"/>
          <w:spacing w:val="-14"/>
        </w:rPr>
        <w:t xml:space="preserve"> </w:t>
      </w:r>
      <w:r>
        <w:rPr>
          <w:rFonts w:ascii="Arial" w:eastAsia="Arial" w:hAnsi="Arial" w:cs="Arial"/>
          <w:color w:val="121212"/>
        </w:rPr>
        <w:t>the</w:t>
      </w:r>
      <w:r>
        <w:rPr>
          <w:rFonts w:ascii="Arial" w:eastAsia="Arial" w:hAnsi="Arial" w:cs="Arial"/>
          <w:color w:val="121212"/>
          <w:spacing w:val="12"/>
        </w:rPr>
        <w:t xml:space="preserve"> </w:t>
      </w:r>
      <w:r>
        <w:rPr>
          <w:rFonts w:ascii="Arial" w:eastAsia="Arial" w:hAnsi="Arial" w:cs="Arial"/>
          <w:color w:val="121212"/>
        </w:rPr>
        <w:t>focus</w:t>
      </w:r>
      <w:r>
        <w:rPr>
          <w:rFonts w:ascii="Arial" w:eastAsia="Arial" w:hAnsi="Arial" w:cs="Arial"/>
          <w:color w:val="121212"/>
          <w:spacing w:val="-10"/>
        </w:rPr>
        <w:t xml:space="preserve"> </w:t>
      </w:r>
      <w:r>
        <w:rPr>
          <w:rFonts w:ascii="Arial" w:eastAsia="Arial" w:hAnsi="Arial" w:cs="Arial"/>
          <w:color w:val="121212"/>
          <w:w w:val="110"/>
        </w:rPr>
        <w:t xml:space="preserve">of </w:t>
      </w:r>
      <w:r>
        <w:rPr>
          <w:rFonts w:ascii="Arial" w:eastAsia="Arial" w:hAnsi="Arial" w:cs="Arial"/>
          <w:color w:val="121212"/>
        </w:rPr>
        <w:t>each</w:t>
      </w:r>
      <w:r>
        <w:rPr>
          <w:rFonts w:ascii="Arial" w:eastAsia="Arial" w:hAnsi="Arial" w:cs="Arial"/>
          <w:color w:val="121212"/>
          <w:spacing w:val="-19"/>
        </w:rPr>
        <w:t xml:space="preserve"> </w:t>
      </w:r>
      <w:r>
        <w:rPr>
          <w:rFonts w:ascii="Arial" w:eastAsia="Arial" w:hAnsi="Arial" w:cs="Arial"/>
          <w:color w:val="121212"/>
        </w:rPr>
        <w:t>workgroup.</w:t>
      </w:r>
    </w:p>
    <w:p w:rsidR="008C1FE5" w:rsidRDefault="008C1FE5">
      <w:pPr>
        <w:spacing w:before="2" w:line="180" w:lineRule="exact"/>
        <w:rPr>
          <w:sz w:val="19"/>
          <w:szCs w:val="19"/>
        </w:rPr>
      </w:pPr>
    </w:p>
    <w:p w:rsidR="008C1FE5" w:rsidRDefault="000F7CC2">
      <w:pPr>
        <w:ind w:left="106"/>
        <w:rPr>
          <w:sz w:val="26"/>
          <w:szCs w:val="26"/>
        </w:rPr>
      </w:pPr>
      <w:r>
        <w:rPr>
          <w:color w:val="0D64B1"/>
          <w:w w:val="110"/>
          <w:sz w:val="26"/>
          <w:szCs w:val="26"/>
        </w:rPr>
        <w:t>Attachment</w:t>
      </w:r>
      <w:r>
        <w:rPr>
          <w:color w:val="0D64B1"/>
          <w:spacing w:val="58"/>
          <w:w w:val="110"/>
          <w:sz w:val="26"/>
          <w:szCs w:val="26"/>
        </w:rPr>
        <w:t xml:space="preserve"> </w:t>
      </w:r>
      <w:r>
        <w:rPr>
          <w:color w:val="0D64B1"/>
          <w:sz w:val="26"/>
          <w:szCs w:val="26"/>
        </w:rPr>
        <w:t>5:</w:t>
      </w:r>
      <w:r>
        <w:rPr>
          <w:color w:val="0D64B1"/>
          <w:spacing w:val="11"/>
          <w:sz w:val="26"/>
          <w:szCs w:val="26"/>
        </w:rPr>
        <w:t xml:space="preserve"> </w:t>
      </w:r>
      <w:r>
        <w:rPr>
          <w:color w:val="0D64B1"/>
          <w:sz w:val="26"/>
          <w:szCs w:val="26"/>
        </w:rPr>
        <w:t>Roles</w:t>
      </w:r>
      <w:r>
        <w:rPr>
          <w:color w:val="0D64B1"/>
          <w:spacing w:val="48"/>
          <w:sz w:val="26"/>
          <w:szCs w:val="26"/>
        </w:rPr>
        <w:t xml:space="preserve"> </w:t>
      </w:r>
      <w:r>
        <w:rPr>
          <w:color w:val="0D64B1"/>
          <w:sz w:val="26"/>
          <w:szCs w:val="26"/>
        </w:rPr>
        <w:t xml:space="preserve">and </w:t>
      </w:r>
      <w:r>
        <w:rPr>
          <w:color w:val="0D64B1"/>
          <w:w w:val="110"/>
          <w:sz w:val="26"/>
          <w:szCs w:val="26"/>
        </w:rPr>
        <w:t>Responsibilities</w:t>
      </w:r>
    </w:p>
    <w:p w:rsidR="008C1FE5" w:rsidRDefault="008C1FE5">
      <w:pPr>
        <w:spacing w:before="5" w:line="160" w:lineRule="exact"/>
        <w:rPr>
          <w:sz w:val="17"/>
          <w:szCs w:val="17"/>
        </w:rPr>
      </w:pPr>
    </w:p>
    <w:p w:rsidR="008C1FE5" w:rsidRDefault="008C1FE5">
      <w:pPr>
        <w:spacing w:line="200" w:lineRule="exact"/>
      </w:pPr>
    </w:p>
    <w:p w:rsidR="008C1FE5" w:rsidRDefault="000F7CC2">
      <w:pPr>
        <w:spacing w:line="325" w:lineRule="auto"/>
        <w:ind w:left="110" w:right="527" w:firstLine="10"/>
        <w:rPr>
          <w:rFonts w:ascii="Arial" w:eastAsia="Arial" w:hAnsi="Arial" w:cs="Arial"/>
        </w:rPr>
      </w:pPr>
      <w:r>
        <w:rPr>
          <w:rFonts w:ascii="Arial" w:eastAsia="Arial" w:hAnsi="Arial" w:cs="Arial"/>
          <w:color w:val="121212"/>
        </w:rPr>
        <w:t>Lists</w:t>
      </w:r>
      <w:r>
        <w:rPr>
          <w:rFonts w:ascii="Arial" w:eastAsia="Arial" w:hAnsi="Arial" w:cs="Arial"/>
          <w:color w:val="121212"/>
          <w:spacing w:val="-39"/>
        </w:rPr>
        <w:t xml:space="preserve"> </w:t>
      </w:r>
      <w:r>
        <w:rPr>
          <w:rFonts w:ascii="Arial" w:eastAsia="Arial" w:hAnsi="Arial" w:cs="Arial"/>
          <w:color w:val="121212"/>
        </w:rPr>
        <w:t>of</w:t>
      </w:r>
      <w:r>
        <w:rPr>
          <w:rFonts w:ascii="Arial" w:eastAsia="Arial" w:hAnsi="Arial" w:cs="Arial"/>
          <w:color w:val="121212"/>
          <w:spacing w:val="13"/>
        </w:rPr>
        <w:t xml:space="preserve"> </w:t>
      </w:r>
      <w:r>
        <w:rPr>
          <w:rFonts w:ascii="Arial" w:eastAsia="Arial" w:hAnsi="Arial" w:cs="Arial"/>
          <w:color w:val="121212"/>
        </w:rPr>
        <w:t>expectations</w:t>
      </w:r>
      <w:r>
        <w:rPr>
          <w:rFonts w:ascii="Arial" w:eastAsia="Arial" w:hAnsi="Arial" w:cs="Arial"/>
          <w:color w:val="121212"/>
          <w:spacing w:val="12"/>
        </w:rPr>
        <w:t xml:space="preserve"> </w:t>
      </w:r>
      <w:r>
        <w:rPr>
          <w:rFonts w:ascii="Arial" w:eastAsia="Arial" w:hAnsi="Arial" w:cs="Arial"/>
          <w:color w:val="121212"/>
        </w:rPr>
        <w:t>for</w:t>
      </w:r>
      <w:r>
        <w:rPr>
          <w:rFonts w:ascii="Arial" w:eastAsia="Arial" w:hAnsi="Arial" w:cs="Arial"/>
          <w:color w:val="121212"/>
          <w:spacing w:val="18"/>
        </w:rPr>
        <w:t xml:space="preserve"> </w:t>
      </w:r>
      <w:r>
        <w:rPr>
          <w:rFonts w:ascii="Arial" w:eastAsia="Arial" w:hAnsi="Arial" w:cs="Arial"/>
          <w:color w:val="121212"/>
        </w:rPr>
        <w:t>the</w:t>
      </w:r>
      <w:r>
        <w:rPr>
          <w:rFonts w:ascii="Arial" w:eastAsia="Arial" w:hAnsi="Arial" w:cs="Arial"/>
          <w:color w:val="121212"/>
          <w:spacing w:val="12"/>
        </w:rPr>
        <w:t xml:space="preserve"> </w:t>
      </w:r>
      <w:r>
        <w:rPr>
          <w:rFonts w:ascii="Arial" w:eastAsia="Arial" w:hAnsi="Arial" w:cs="Arial"/>
          <w:color w:val="121212"/>
        </w:rPr>
        <w:t>workgroup</w:t>
      </w:r>
      <w:r>
        <w:rPr>
          <w:rFonts w:ascii="Arial" w:eastAsia="Arial" w:hAnsi="Arial" w:cs="Arial"/>
          <w:color w:val="121212"/>
          <w:spacing w:val="42"/>
        </w:rPr>
        <w:t xml:space="preserve"> </w:t>
      </w:r>
      <w:r>
        <w:rPr>
          <w:rFonts w:ascii="Arial" w:eastAsia="Arial" w:hAnsi="Arial" w:cs="Arial"/>
          <w:color w:val="121212"/>
        </w:rPr>
        <w:t>lead</w:t>
      </w:r>
      <w:r>
        <w:rPr>
          <w:rFonts w:ascii="Arial" w:eastAsia="Arial" w:hAnsi="Arial" w:cs="Arial"/>
          <w:color w:val="121212"/>
          <w:spacing w:val="-6"/>
        </w:rPr>
        <w:t xml:space="preserve"> </w:t>
      </w:r>
      <w:r>
        <w:rPr>
          <w:rFonts w:ascii="Arial" w:eastAsia="Arial" w:hAnsi="Arial" w:cs="Arial"/>
          <w:color w:val="121212"/>
        </w:rPr>
        <w:t>agencies,</w:t>
      </w:r>
      <w:r>
        <w:rPr>
          <w:rFonts w:ascii="Arial" w:eastAsia="Arial" w:hAnsi="Arial" w:cs="Arial"/>
          <w:color w:val="121212"/>
          <w:spacing w:val="-38"/>
        </w:rPr>
        <w:t xml:space="preserve"> </w:t>
      </w:r>
      <w:r>
        <w:rPr>
          <w:rFonts w:ascii="Arial" w:eastAsia="Arial" w:hAnsi="Arial" w:cs="Arial"/>
          <w:color w:val="121212"/>
        </w:rPr>
        <w:t>and</w:t>
      </w:r>
      <w:r>
        <w:rPr>
          <w:rFonts w:ascii="Arial" w:eastAsia="Arial" w:hAnsi="Arial" w:cs="Arial"/>
          <w:color w:val="121212"/>
          <w:spacing w:val="-10"/>
        </w:rPr>
        <w:t xml:space="preserve"> </w:t>
      </w:r>
      <w:r>
        <w:rPr>
          <w:rFonts w:ascii="Arial" w:eastAsia="Arial" w:hAnsi="Arial" w:cs="Arial"/>
          <w:color w:val="121212"/>
        </w:rPr>
        <w:t>their</w:t>
      </w:r>
      <w:r>
        <w:rPr>
          <w:rFonts w:ascii="Arial" w:eastAsia="Arial" w:hAnsi="Arial" w:cs="Arial"/>
          <w:color w:val="121212"/>
          <w:spacing w:val="40"/>
        </w:rPr>
        <w:t xml:space="preserve"> </w:t>
      </w:r>
      <w:r>
        <w:rPr>
          <w:rFonts w:ascii="Arial" w:eastAsia="Arial" w:hAnsi="Arial" w:cs="Arial"/>
          <w:color w:val="121212"/>
        </w:rPr>
        <w:t>representative,</w:t>
      </w:r>
      <w:r>
        <w:rPr>
          <w:rFonts w:ascii="Arial" w:eastAsia="Arial" w:hAnsi="Arial" w:cs="Arial"/>
          <w:color w:val="121212"/>
          <w:spacing w:val="28"/>
        </w:rPr>
        <w:t xml:space="preserve"> </w:t>
      </w:r>
      <w:r>
        <w:rPr>
          <w:rFonts w:ascii="Arial" w:eastAsia="Arial" w:hAnsi="Arial" w:cs="Arial"/>
          <w:color w:val="121212"/>
          <w:w w:val="84"/>
        </w:rPr>
        <w:t>as</w:t>
      </w:r>
      <w:r>
        <w:rPr>
          <w:rFonts w:ascii="Arial" w:eastAsia="Arial" w:hAnsi="Arial" w:cs="Arial"/>
          <w:color w:val="121212"/>
          <w:spacing w:val="11"/>
          <w:w w:val="84"/>
        </w:rPr>
        <w:t xml:space="preserve"> </w:t>
      </w:r>
      <w:r>
        <w:rPr>
          <w:rFonts w:ascii="Arial" w:eastAsia="Arial" w:hAnsi="Arial" w:cs="Arial"/>
          <w:color w:val="121212"/>
        </w:rPr>
        <w:t>well</w:t>
      </w:r>
      <w:r>
        <w:rPr>
          <w:rFonts w:ascii="Arial" w:eastAsia="Arial" w:hAnsi="Arial" w:cs="Arial"/>
          <w:color w:val="121212"/>
          <w:spacing w:val="18"/>
        </w:rPr>
        <w:t xml:space="preserve"> </w:t>
      </w:r>
      <w:r>
        <w:rPr>
          <w:rFonts w:ascii="Arial" w:eastAsia="Arial" w:hAnsi="Arial" w:cs="Arial"/>
          <w:color w:val="121212"/>
          <w:w w:val="86"/>
        </w:rPr>
        <w:t>as</w:t>
      </w:r>
      <w:r>
        <w:rPr>
          <w:rFonts w:ascii="Arial" w:eastAsia="Arial" w:hAnsi="Arial" w:cs="Arial"/>
          <w:color w:val="121212"/>
          <w:spacing w:val="11"/>
          <w:w w:val="86"/>
        </w:rPr>
        <w:t xml:space="preserve"> </w:t>
      </w:r>
      <w:r>
        <w:rPr>
          <w:rFonts w:ascii="Arial" w:eastAsia="Arial" w:hAnsi="Arial" w:cs="Arial"/>
          <w:color w:val="121212"/>
        </w:rPr>
        <w:t>what</w:t>
      </w:r>
      <w:r>
        <w:rPr>
          <w:rFonts w:ascii="Arial" w:eastAsia="Arial" w:hAnsi="Arial" w:cs="Arial"/>
          <w:color w:val="121212"/>
          <w:spacing w:val="21"/>
        </w:rPr>
        <w:t xml:space="preserve"> </w:t>
      </w:r>
      <w:r>
        <w:rPr>
          <w:rFonts w:ascii="Arial" w:eastAsia="Arial" w:hAnsi="Arial" w:cs="Arial"/>
          <w:color w:val="121212"/>
        </w:rPr>
        <w:t>the workgroups</w:t>
      </w:r>
      <w:r>
        <w:rPr>
          <w:rFonts w:ascii="Arial" w:eastAsia="Arial" w:hAnsi="Arial" w:cs="Arial"/>
          <w:color w:val="121212"/>
          <w:spacing w:val="20"/>
        </w:rPr>
        <w:t xml:space="preserve"> </w:t>
      </w:r>
      <w:r>
        <w:rPr>
          <w:rFonts w:ascii="Arial" w:eastAsia="Arial" w:hAnsi="Arial" w:cs="Arial"/>
          <w:color w:val="121212"/>
        </w:rPr>
        <w:t>can</w:t>
      </w:r>
      <w:r>
        <w:rPr>
          <w:rFonts w:ascii="Arial" w:eastAsia="Arial" w:hAnsi="Arial" w:cs="Arial"/>
          <w:color w:val="121212"/>
          <w:spacing w:val="-8"/>
        </w:rPr>
        <w:t xml:space="preserve"> </w:t>
      </w:r>
      <w:r>
        <w:rPr>
          <w:rFonts w:ascii="Arial" w:eastAsia="Arial" w:hAnsi="Arial" w:cs="Arial"/>
          <w:color w:val="121212"/>
        </w:rPr>
        <w:t>expect</w:t>
      </w:r>
      <w:r>
        <w:rPr>
          <w:rFonts w:ascii="Arial" w:eastAsia="Arial" w:hAnsi="Arial" w:cs="Arial"/>
          <w:color w:val="121212"/>
          <w:spacing w:val="-1"/>
        </w:rPr>
        <w:t xml:space="preserve"> </w:t>
      </w:r>
      <w:r>
        <w:rPr>
          <w:rFonts w:ascii="Arial" w:eastAsia="Arial" w:hAnsi="Arial" w:cs="Arial"/>
          <w:color w:val="121212"/>
        </w:rPr>
        <w:t>from</w:t>
      </w:r>
      <w:r>
        <w:rPr>
          <w:rFonts w:ascii="Arial" w:eastAsia="Arial" w:hAnsi="Arial" w:cs="Arial"/>
          <w:color w:val="121212"/>
          <w:spacing w:val="39"/>
        </w:rPr>
        <w:t xml:space="preserve"> </w:t>
      </w:r>
      <w:r>
        <w:rPr>
          <w:rFonts w:ascii="Arial" w:eastAsia="Arial" w:hAnsi="Arial" w:cs="Arial"/>
          <w:color w:val="121212"/>
        </w:rPr>
        <w:t>BPHC.</w:t>
      </w:r>
    </w:p>
    <w:p w:rsidR="008C1FE5" w:rsidRDefault="008C1FE5">
      <w:pPr>
        <w:spacing w:before="2" w:line="180" w:lineRule="exact"/>
        <w:rPr>
          <w:sz w:val="18"/>
          <w:szCs w:val="18"/>
        </w:rPr>
      </w:pPr>
    </w:p>
    <w:p w:rsidR="008C1FE5" w:rsidRDefault="000F7CC2">
      <w:pPr>
        <w:ind w:left="106"/>
        <w:rPr>
          <w:sz w:val="26"/>
          <w:szCs w:val="26"/>
        </w:rPr>
      </w:pPr>
      <w:r>
        <w:rPr>
          <w:color w:val="0D64B1"/>
          <w:w w:val="110"/>
          <w:sz w:val="26"/>
          <w:szCs w:val="26"/>
        </w:rPr>
        <w:t>Attachment</w:t>
      </w:r>
      <w:r>
        <w:rPr>
          <w:color w:val="0D64B1"/>
          <w:spacing w:val="58"/>
          <w:w w:val="110"/>
          <w:sz w:val="26"/>
          <w:szCs w:val="26"/>
        </w:rPr>
        <w:t xml:space="preserve"> </w:t>
      </w:r>
      <w:r>
        <w:rPr>
          <w:color w:val="0D64B1"/>
          <w:sz w:val="26"/>
          <w:szCs w:val="26"/>
        </w:rPr>
        <w:t>6:</w:t>
      </w:r>
      <w:r>
        <w:rPr>
          <w:color w:val="0D64B1"/>
          <w:spacing w:val="11"/>
          <w:sz w:val="26"/>
          <w:szCs w:val="26"/>
        </w:rPr>
        <w:t xml:space="preserve"> </w:t>
      </w:r>
      <w:r w:rsidR="005B1675" w:rsidRPr="005B1675">
        <w:rPr>
          <w:color w:val="0D64B1"/>
          <w:w w:val="110"/>
          <w:sz w:val="26"/>
          <w:szCs w:val="26"/>
        </w:rPr>
        <w:t>Selection Process</w:t>
      </w:r>
      <w:r w:rsidRPr="005B1675">
        <w:rPr>
          <w:color w:val="0D64B1"/>
          <w:w w:val="110"/>
          <w:sz w:val="26"/>
          <w:szCs w:val="26"/>
        </w:rPr>
        <w:t xml:space="preserve"> </w:t>
      </w:r>
      <w:r w:rsidRPr="005B1675">
        <w:rPr>
          <w:color w:val="0D64B1"/>
          <w:w w:val="110"/>
          <w:sz w:val="26"/>
          <w:szCs w:val="26"/>
        </w:rPr>
        <w:t>for</w:t>
      </w:r>
      <w:r w:rsidRPr="005B1675">
        <w:rPr>
          <w:color w:val="0D64B1"/>
          <w:w w:val="110"/>
          <w:sz w:val="26"/>
          <w:szCs w:val="26"/>
        </w:rPr>
        <w:t xml:space="preserve"> </w:t>
      </w:r>
      <w:r>
        <w:rPr>
          <w:color w:val="0D64B1"/>
          <w:w w:val="110"/>
          <w:sz w:val="26"/>
          <w:szCs w:val="26"/>
        </w:rPr>
        <w:t>Workgroup</w:t>
      </w:r>
      <w:r w:rsidRPr="005B1675">
        <w:rPr>
          <w:color w:val="0D64B1"/>
          <w:w w:val="110"/>
          <w:sz w:val="26"/>
          <w:szCs w:val="26"/>
        </w:rPr>
        <w:t xml:space="preserve"> </w:t>
      </w:r>
      <w:r w:rsidRPr="005B1675">
        <w:rPr>
          <w:color w:val="0D64B1"/>
          <w:w w:val="110"/>
          <w:sz w:val="26"/>
          <w:szCs w:val="26"/>
        </w:rPr>
        <w:t>Lead</w:t>
      </w:r>
      <w:r w:rsidRPr="005B1675">
        <w:rPr>
          <w:color w:val="0D64B1"/>
          <w:w w:val="110"/>
          <w:sz w:val="26"/>
          <w:szCs w:val="26"/>
        </w:rPr>
        <w:t xml:space="preserve"> </w:t>
      </w:r>
      <w:r w:rsidRPr="005B1675">
        <w:rPr>
          <w:color w:val="0D64B1"/>
          <w:w w:val="110"/>
          <w:sz w:val="26"/>
          <w:szCs w:val="26"/>
        </w:rPr>
        <w:t>Agencies</w:t>
      </w:r>
    </w:p>
    <w:p w:rsidR="008C1FE5" w:rsidRDefault="008C1FE5">
      <w:pPr>
        <w:spacing w:line="180" w:lineRule="exact"/>
        <w:rPr>
          <w:sz w:val="18"/>
          <w:szCs w:val="18"/>
        </w:rPr>
      </w:pPr>
    </w:p>
    <w:p w:rsidR="008C1FE5" w:rsidRDefault="008C1FE5">
      <w:pPr>
        <w:spacing w:line="200" w:lineRule="exact"/>
      </w:pPr>
    </w:p>
    <w:p w:rsidR="008C1FE5" w:rsidRPr="005B1675" w:rsidRDefault="000F7CC2">
      <w:pPr>
        <w:spacing w:line="320" w:lineRule="auto"/>
        <w:ind w:left="120" w:right="85" w:hanging="14"/>
        <w:rPr>
          <w:rFonts w:ascii="Arial" w:eastAsia="Arial" w:hAnsi="Arial" w:cs="Arial"/>
          <w:color w:val="121212"/>
        </w:rPr>
      </w:pPr>
      <w:r>
        <w:rPr>
          <w:rFonts w:ascii="Arial" w:eastAsia="Arial" w:hAnsi="Arial" w:cs="Arial"/>
          <w:color w:val="121212"/>
        </w:rPr>
        <w:t>The</w:t>
      </w:r>
      <w:r w:rsidRPr="005B1675">
        <w:rPr>
          <w:rFonts w:ascii="Arial" w:eastAsia="Arial" w:hAnsi="Arial" w:cs="Arial"/>
          <w:color w:val="121212"/>
        </w:rPr>
        <w:t xml:space="preserve"> </w:t>
      </w:r>
      <w:r>
        <w:rPr>
          <w:rFonts w:ascii="Arial" w:eastAsia="Arial" w:hAnsi="Arial" w:cs="Arial"/>
          <w:color w:val="121212"/>
        </w:rPr>
        <w:t>processe</w:t>
      </w:r>
      <w:r w:rsidRPr="005B1675">
        <w:rPr>
          <w:rFonts w:ascii="Arial" w:eastAsia="Arial" w:hAnsi="Arial" w:cs="Arial"/>
          <w:color w:val="121212"/>
        </w:rPr>
        <w:t>s</w:t>
      </w:r>
      <w:r w:rsidR="005B1675">
        <w:rPr>
          <w:rFonts w:ascii="Arial" w:eastAsia="Arial" w:hAnsi="Arial" w:cs="Arial"/>
          <w:color w:val="121212"/>
        </w:rPr>
        <w:t xml:space="preserve"> </w:t>
      </w:r>
      <w:r>
        <w:rPr>
          <w:rFonts w:ascii="Arial" w:eastAsia="Arial" w:hAnsi="Arial" w:cs="Arial"/>
          <w:color w:val="121212"/>
        </w:rPr>
        <w:t>that</w:t>
      </w:r>
      <w:r w:rsidRPr="005B1675">
        <w:rPr>
          <w:rFonts w:ascii="Arial" w:eastAsia="Arial" w:hAnsi="Arial" w:cs="Arial"/>
          <w:color w:val="121212"/>
        </w:rPr>
        <w:t xml:space="preserve"> </w:t>
      </w:r>
      <w:r w:rsidRPr="005B1675">
        <w:rPr>
          <w:rFonts w:ascii="Arial" w:eastAsia="Arial" w:hAnsi="Arial" w:cs="Arial"/>
          <w:color w:val="121212"/>
        </w:rPr>
        <w:t>BPHC</w:t>
      </w:r>
      <w:r w:rsidRPr="005B1675">
        <w:rPr>
          <w:rFonts w:ascii="Arial" w:eastAsia="Arial" w:hAnsi="Arial" w:cs="Arial"/>
          <w:color w:val="121212"/>
        </w:rPr>
        <w:t xml:space="preserve"> </w:t>
      </w:r>
      <w:r>
        <w:rPr>
          <w:rFonts w:ascii="Arial" w:eastAsia="Arial" w:hAnsi="Arial" w:cs="Arial"/>
          <w:color w:val="121212"/>
        </w:rPr>
        <w:t>will</w:t>
      </w:r>
      <w:r w:rsidRPr="005B1675">
        <w:rPr>
          <w:rFonts w:ascii="Arial" w:eastAsia="Arial" w:hAnsi="Arial" w:cs="Arial"/>
          <w:color w:val="121212"/>
        </w:rPr>
        <w:t xml:space="preserve"> </w:t>
      </w:r>
      <w:r w:rsidRPr="005B1675">
        <w:rPr>
          <w:rFonts w:ascii="Arial" w:eastAsia="Arial" w:hAnsi="Arial" w:cs="Arial"/>
          <w:color w:val="121212"/>
        </w:rPr>
        <w:t>use</w:t>
      </w:r>
      <w:r w:rsidRPr="005B1675">
        <w:rPr>
          <w:rFonts w:ascii="Arial" w:eastAsia="Arial" w:hAnsi="Arial" w:cs="Arial"/>
          <w:color w:val="121212"/>
        </w:rPr>
        <w:t xml:space="preserve"> </w:t>
      </w:r>
      <w:r>
        <w:rPr>
          <w:rFonts w:ascii="Arial" w:eastAsia="Arial" w:hAnsi="Arial" w:cs="Arial"/>
          <w:color w:val="121212"/>
        </w:rPr>
        <w:t>to</w:t>
      </w:r>
      <w:r w:rsidRPr="005B1675">
        <w:rPr>
          <w:rFonts w:ascii="Arial" w:eastAsia="Arial" w:hAnsi="Arial" w:cs="Arial"/>
          <w:color w:val="121212"/>
        </w:rPr>
        <w:t xml:space="preserve"> </w:t>
      </w:r>
      <w:r>
        <w:rPr>
          <w:rFonts w:ascii="Arial" w:eastAsia="Arial" w:hAnsi="Arial" w:cs="Arial"/>
          <w:color w:val="121212"/>
        </w:rPr>
        <w:t>evaluate</w:t>
      </w:r>
      <w:r w:rsidRPr="005B1675">
        <w:rPr>
          <w:rFonts w:ascii="Arial" w:eastAsia="Arial" w:hAnsi="Arial" w:cs="Arial"/>
          <w:color w:val="121212"/>
        </w:rPr>
        <w:t xml:space="preserve"> </w:t>
      </w:r>
      <w:r>
        <w:rPr>
          <w:rFonts w:ascii="Arial" w:eastAsia="Arial" w:hAnsi="Arial" w:cs="Arial"/>
          <w:color w:val="121212"/>
        </w:rPr>
        <w:t>the</w:t>
      </w:r>
      <w:r w:rsidRPr="005B1675">
        <w:rPr>
          <w:rFonts w:ascii="Arial" w:eastAsia="Arial" w:hAnsi="Arial" w:cs="Arial"/>
          <w:color w:val="121212"/>
        </w:rPr>
        <w:t xml:space="preserve"> </w:t>
      </w:r>
      <w:r>
        <w:rPr>
          <w:rFonts w:ascii="Arial" w:eastAsia="Arial" w:hAnsi="Arial" w:cs="Arial"/>
          <w:color w:val="121212"/>
        </w:rPr>
        <w:t>workgroup</w:t>
      </w:r>
      <w:r w:rsidRPr="005B1675">
        <w:rPr>
          <w:rFonts w:ascii="Arial" w:eastAsia="Arial" w:hAnsi="Arial" w:cs="Arial"/>
          <w:color w:val="121212"/>
        </w:rPr>
        <w:t xml:space="preserve"> </w:t>
      </w:r>
      <w:r>
        <w:rPr>
          <w:rFonts w:ascii="Arial" w:eastAsia="Arial" w:hAnsi="Arial" w:cs="Arial"/>
          <w:color w:val="121212"/>
        </w:rPr>
        <w:t>lead</w:t>
      </w:r>
      <w:r w:rsidRPr="005B1675">
        <w:rPr>
          <w:rFonts w:ascii="Arial" w:eastAsia="Arial" w:hAnsi="Arial" w:cs="Arial"/>
          <w:color w:val="121212"/>
        </w:rPr>
        <w:t xml:space="preserve"> </w:t>
      </w:r>
      <w:r>
        <w:rPr>
          <w:rFonts w:ascii="Arial" w:eastAsia="Arial" w:hAnsi="Arial" w:cs="Arial"/>
          <w:color w:val="121212"/>
        </w:rPr>
        <w:t>applications.</w:t>
      </w:r>
      <w:r w:rsidRPr="005B1675">
        <w:rPr>
          <w:rFonts w:ascii="Arial" w:eastAsia="Arial" w:hAnsi="Arial" w:cs="Arial"/>
          <w:color w:val="121212"/>
        </w:rPr>
        <w:t xml:space="preserve"> </w:t>
      </w:r>
      <w:r>
        <w:rPr>
          <w:rFonts w:ascii="Arial" w:eastAsia="Arial" w:hAnsi="Arial" w:cs="Arial"/>
          <w:color w:val="121212"/>
        </w:rPr>
        <w:t>The</w:t>
      </w:r>
      <w:r w:rsidRPr="005B1675">
        <w:rPr>
          <w:rFonts w:ascii="Arial" w:eastAsia="Arial" w:hAnsi="Arial" w:cs="Arial"/>
          <w:color w:val="121212"/>
        </w:rPr>
        <w:t xml:space="preserve"> </w:t>
      </w:r>
      <w:r>
        <w:rPr>
          <w:rFonts w:ascii="Arial" w:eastAsia="Arial" w:hAnsi="Arial" w:cs="Arial"/>
          <w:color w:val="121212"/>
        </w:rPr>
        <w:t>submission</w:t>
      </w:r>
      <w:r w:rsidRPr="005B1675">
        <w:rPr>
          <w:rFonts w:ascii="Arial" w:eastAsia="Arial" w:hAnsi="Arial" w:cs="Arial"/>
          <w:color w:val="121212"/>
        </w:rPr>
        <w:t xml:space="preserve"> </w:t>
      </w:r>
      <w:r>
        <w:rPr>
          <w:rFonts w:ascii="Arial" w:eastAsia="Arial" w:hAnsi="Arial" w:cs="Arial"/>
          <w:color w:val="121212"/>
        </w:rPr>
        <w:t>will</w:t>
      </w:r>
      <w:r w:rsidRPr="005B1675">
        <w:rPr>
          <w:rFonts w:ascii="Arial" w:eastAsia="Arial" w:hAnsi="Arial" w:cs="Arial"/>
          <w:color w:val="121212"/>
        </w:rPr>
        <w:t xml:space="preserve"> </w:t>
      </w:r>
      <w:r>
        <w:rPr>
          <w:rFonts w:ascii="Arial" w:eastAsia="Arial" w:hAnsi="Arial" w:cs="Arial"/>
          <w:color w:val="121212"/>
        </w:rPr>
        <w:t>be reviewed</w:t>
      </w:r>
      <w:r w:rsidRPr="005B1675">
        <w:rPr>
          <w:rFonts w:ascii="Arial" w:eastAsia="Arial" w:hAnsi="Arial" w:cs="Arial"/>
          <w:color w:val="121212"/>
        </w:rPr>
        <w:t xml:space="preserve"> </w:t>
      </w:r>
      <w:r>
        <w:rPr>
          <w:rFonts w:ascii="Arial" w:eastAsia="Arial" w:hAnsi="Arial" w:cs="Arial"/>
          <w:color w:val="121212"/>
        </w:rPr>
        <w:t>and</w:t>
      </w:r>
      <w:r w:rsidRPr="005B1675">
        <w:rPr>
          <w:rFonts w:ascii="Arial" w:eastAsia="Arial" w:hAnsi="Arial" w:cs="Arial"/>
          <w:color w:val="121212"/>
        </w:rPr>
        <w:t xml:space="preserve"> </w:t>
      </w:r>
      <w:r>
        <w:rPr>
          <w:rFonts w:ascii="Arial" w:eastAsia="Arial" w:hAnsi="Arial" w:cs="Arial"/>
          <w:color w:val="121212"/>
        </w:rPr>
        <w:t>interviews</w:t>
      </w:r>
      <w:r w:rsidRPr="005B1675">
        <w:rPr>
          <w:rFonts w:ascii="Arial" w:eastAsia="Arial" w:hAnsi="Arial" w:cs="Arial"/>
          <w:color w:val="121212"/>
        </w:rPr>
        <w:t xml:space="preserve"> </w:t>
      </w:r>
      <w:r>
        <w:rPr>
          <w:rFonts w:ascii="Arial" w:eastAsia="Arial" w:hAnsi="Arial" w:cs="Arial"/>
          <w:color w:val="121212"/>
        </w:rPr>
        <w:t>will</w:t>
      </w:r>
      <w:r w:rsidRPr="005B1675">
        <w:rPr>
          <w:rFonts w:ascii="Arial" w:eastAsia="Arial" w:hAnsi="Arial" w:cs="Arial"/>
          <w:color w:val="121212"/>
        </w:rPr>
        <w:t xml:space="preserve"> </w:t>
      </w:r>
      <w:r>
        <w:rPr>
          <w:rFonts w:ascii="Arial" w:eastAsia="Arial" w:hAnsi="Arial" w:cs="Arial"/>
          <w:color w:val="121212"/>
        </w:rPr>
        <w:t>be</w:t>
      </w:r>
      <w:r w:rsidRPr="005B1675">
        <w:rPr>
          <w:rFonts w:ascii="Arial" w:eastAsia="Arial" w:hAnsi="Arial" w:cs="Arial"/>
          <w:color w:val="121212"/>
        </w:rPr>
        <w:t xml:space="preserve"> </w:t>
      </w:r>
      <w:r w:rsidRPr="005B1675">
        <w:rPr>
          <w:rFonts w:ascii="Arial" w:eastAsia="Arial" w:hAnsi="Arial" w:cs="Arial"/>
          <w:color w:val="121212"/>
        </w:rPr>
        <w:t>offered</w:t>
      </w:r>
      <w:r w:rsidRPr="005B1675">
        <w:rPr>
          <w:rFonts w:ascii="Arial" w:eastAsia="Arial" w:hAnsi="Arial" w:cs="Arial"/>
          <w:color w:val="121212"/>
        </w:rPr>
        <w:t>.</w:t>
      </w:r>
      <w:r w:rsidRPr="005B1675">
        <w:rPr>
          <w:rFonts w:ascii="Arial" w:eastAsia="Arial" w:hAnsi="Arial" w:cs="Arial"/>
          <w:color w:val="121212"/>
        </w:rPr>
        <w:t xml:space="preserve"> </w:t>
      </w:r>
      <w:r>
        <w:rPr>
          <w:rFonts w:ascii="Arial" w:eastAsia="Arial" w:hAnsi="Arial" w:cs="Arial"/>
          <w:color w:val="121212"/>
        </w:rPr>
        <w:t>Those</w:t>
      </w:r>
      <w:r w:rsidRPr="005B1675">
        <w:rPr>
          <w:rFonts w:ascii="Arial" w:eastAsia="Arial" w:hAnsi="Arial" w:cs="Arial"/>
          <w:color w:val="121212"/>
        </w:rPr>
        <w:t xml:space="preserve"> </w:t>
      </w:r>
      <w:r>
        <w:rPr>
          <w:rFonts w:ascii="Arial" w:eastAsia="Arial" w:hAnsi="Arial" w:cs="Arial"/>
          <w:color w:val="121212"/>
        </w:rPr>
        <w:t>awarded</w:t>
      </w:r>
      <w:r w:rsidRPr="005B1675">
        <w:rPr>
          <w:rFonts w:ascii="Arial" w:eastAsia="Arial" w:hAnsi="Arial" w:cs="Arial"/>
          <w:color w:val="121212"/>
        </w:rPr>
        <w:t xml:space="preserve"> </w:t>
      </w:r>
      <w:r>
        <w:rPr>
          <w:rFonts w:ascii="Arial" w:eastAsia="Arial" w:hAnsi="Arial" w:cs="Arial"/>
          <w:color w:val="121212"/>
        </w:rPr>
        <w:t>the</w:t>
      </w:r>
      <w:r w:rsidRPr="005B1675">
        <w:rPr>
          <w:rFonts w:ascii="Arial" w:eastAsia="Arial" w:hAnsi="Arial" w:cs="Arial"/>
          <w:color w:val="121212"/>
        </w:rPr>
        <w:t xml:space="preserve"> </w:t>
      </w:r>
      <w:r>
        <w:rPr>
          <w:rFonts w:ascii="Arial" w:eastAsia="Arial" w:hAnsi="Arial" w:cs="Arial"/>
          <w:color w:val="121212"/>
        </w:rPr>
        <w:t>lead</w:t>
      </w:r>
      <w:r w:rsidRPr="005B1675">
        <w:rPr>
          <w:rFonts w:ascii="Arial" w:eastAsia="Arial" w:hAnsi="Arial" w:cs="Arial"/>
          <w:color w:val="121212"/>
        </w:rPr>
        <w:t xml:space="preserve"> </w:t>
      </w:r>
      <w:r>
        <w:rPr>
          <w:rFonts w:ascii="Arial" w:eastAsia="Arial" w:hAnsi="Arial" w:cs="Arial"/>
          <w:color w:val="121212"/>
        </w:rPr>
        <w:t>position</w:t>
      </w:r>
      <w:r w:rsidRPr="005B1675">
        <w:rPr>
          <w:rFonts w:ascii="Arial" w:eastAsia="Arial" w:hAnsi="Arial" w:cs="Arial"/>
          <w:color w:val="121212"/>
        </w:rPr>
        <w:t xml:space="preserve"> </w:t>
      </w:r>
      <w:r>
        <w:rPr>
          <w:rFonts w:ascii="Arial" w:eastAsia="Arial" w:hAnsi="Arial" w:cs="Arial"/>
          <w:color w:val="121212"/>
        </w:rPr>
        <w:t>will</w:t>
      </w:r>
      <w:r w:rsidRPr="005B1675">
        <w:rPr>
          <w:rFonts w:ascii="Arial" w:eastAsia="Arial" w:hAnsi="Arial" w:cs="Arial"/>
          <w:color w:val="121212"/>
        </w:rPr>
        <w:t xml:space="preserve"> </w:t>
      </w:r>
      <w:r>
        <w:rPr>
          <w:rFonts w:ascii="Arial" w:eastAsia="Arial" w:hAnsi="Arial" w:cs="Arial"/>
          <w:color w:val="121212"/>
        </w:rPr>
        <w:t>be</w:t>
      </w:r>
      <w:r w:rsidRPr="005B1675">
        <w:rPr>
          <w:rFonts w:ascii="Arial" w:eastAsia="Arial" w:hAnsi="Arial" w:cs="Arial"/>
          <w:color w:val="121212"/>
        </w:rPr>
        <w:t xml:space="preserve"> </w:t>
      </w:r>
      <w:r>
        <w:rPr>
          <w:rFonts w:ascii="Arial" w:eastAsia="Arial" w:hAnsi="Arial" w:cs="Arial"/>
          <w:color w:val="121212"/>
        </w:rPr>
        <w:t>required</w:t>
      </w:r>
      <w:r w:rsidRPr="005B1675">
        <w:rPr>
          <w:rFonts w:ascii="Arial" w:eastAsia="Arial" w:hAnsi="Arial" w:cs="Arial"/>
          <w:color w:val="121212"/>
        </w:rPr>
        <w:t xml:space="preserve"> </w:t>
      </w:r>
      <w:r>
        <w:rPr>
          <w:rFonts w:ascii="Arial" w:eastAsia="Arial" w:hAnsi="Arial" w:cs="Arial"/>
          <w:color w:val="121212"/>
        </w:rPr>
        <w:t>to</w:t>
      </w:r>
      <w:r w:rsidRPr="005B1675">
        <w:rPr>
          <w:rFonts w:ascii="Arial" w:eastAsia="Arial" w:hAnsi="Arial" w:cs="Arial"/>
          <w:color w:val="121212"/>
        </w:rPr>
        <w:t xml:space="preserve"> </w:t>
      </w:r>
      <w:r>
        <w:rPr>
          <w:rFonts w:ascii="Arial" w:eastAsia="Arial" w:hAnsi="Arial" w:cs="Arial"/>
          <w:color w:val="121212"/>
        </w:rPr>
        <w:t>attend</w:t>
      </w:r>
      <w:r w:rsidRPr="005B1675">
        <w:rPr>
          <w:rFonts w:ascii="Arial" w:eastAsia="Arial" w:hAnsi="Arial" w:cs="Arial"/>
          <w:color w:val="121212"/>
        </w:rPr>
        <w:t xml:space="preserve"> </w:t>
      </w:r>
      <w:r>
        <w:rPr>
          <w:rFonts w:ascii="Arial" w:eastAsia="Arial" w:hAnsi="Arial" w:cs="Arial"/>
          <w:color w:val="121212"/>
        </w:rPr>
        <w:t>two</w:t>
      </w:r>
    </w:p>
    <w:p w:rsidR="008C1FE5" w:rsidRPr="005B1675" w:rsidRDefault="000F7CC2" w:rsidP="005B1675">
      <w:pPr>
        <w:spacing w:line="320" w:lineRule="auto"/>
        <w:ind w:left="120" w:right="85" w:hanging="14"/>
        <w:rPr>
          <w:rFonts w:ascii="Arial" w:eastAsia="Arial" w:hAnsi="Arial" w:cs="Arial"/>
          <w:color w:val="121212"/>
        </w:rPr>
      </w:pPr>
      <w:r>
        <w:rPr>
          <w:rFonts w:ascii="Arial" w:eastAsia="Arial" w:hAnsi="Arial" w:cs="Arial"/>
          <w:color w:val="121212"/>
        </w:rPr>
        <w:t>3-hour</w:t>
      </w:r>
      <w:r w:rsidRPr="005B1675">
        <w:rPr>
          <w:rFonts w:ascii="Arial" w:eastAsia="Arial" w:hAnsi="Arial" w:cs="Arial"/>
          <w:color w:val="121212"/>
        </w:rPr>
        <w:t xml:space="preserve"> </w:t>
      </w:r>
      <w:r w:rsidR="005B1675">
        <w:rPr>
          <w:rFonts w:ascii="Arial" w:eastAsia="Arial" w:hAnsi="Arial" w:cs="Arial"/>
          <w:color w:val="121212"/>
        </w:rPr>
        <w:t xml:space="preserve">orientation </w:t>
      </w:r>
      <w:r w:rsidR="005B1675" w:rsidRPr="005B1675">
        <w:rPr>
          <w:rFonts w:ascii="Arial" w:eastAsia="Arial" w:hAnsi="Arial" w:cs="Arial"/>
          <w:color w:val="121212"/>
        </w:rPr>
        <w:t>sessions</w:t>
      </w:r>
      <w:r w:rsidR="005B1675">
        <w:rPr>
          <w:rFonts w:ascii="Arial" w:eastAsia="Arial" w:hAnsi="Arial" w:cs="Arial"/>
          <w:color w:val="121212"/>
        </w:rPr>
        <w:t xml:space="preserve"> </w:t>
      </w:r>
      <w:r>
        <w:rPr>
          <w:rFonts w:ascii="Arial" w:eastAsia="Arial" w:hAnsi="Arial" w:cs="Arial"/>
          <w:color w:val="121212"/>
        </w:rPr>
        <w:t>prior</w:t>
      </w:r>
      <w:r w:rsidRPr="005B1675">
        <w:rPr>
          <w:rFonts w:ascii="Arial" w:eastAsia="Arial" w:hAnsi="Arial" w:cs="Arial"/>
          <w:color w:val="121212"/>
        </w:rPr>
        <w:t xml:space="preserve"> </w:t>
      </w:r>
      <w:r>
        <w:rPr>
          <w:rFonts w:ascii="Arial" w:eastAsia="Arial" w:hAnsi="Arial" w:cs="Arial"/>
          <w:color w:val="121212"/>
        </w:rPr>
        <w:t>to</w:t>
      </w:r>
      <w:r w:rsidRPr="005B1675">
        <w:rPr>
          <w:rFonts w:ascii="Arial" w:eastAsia="Arial" w:hAnsi="Arial" w:cs="Arial"/>
          <w:color w:val="121212"/>
        </w:rPr>
        <w:t xml:space="preserve"> </w:t>
      </w:r>
      <w:r>
        <w:rPr>
          <w:rFonts w:ascii="Arial" w:eastAsia="Arial" w:hAnsi="Arial" w:cs="Arial"/>
          <w:color w:val="121212"/>
        </w:rPr>
        <w:t>the</w:t>
      </w:r>
      <w:r w:rsidRPr="005B1675">
        <w:rPr>
          <w:rFonts w:ascii="Arial" w:eastAsia="Arial" w:hAnsi="Arial" w:cs="Arial"/>
          <w:color w:val="121212"/>
        </w:rPr>
        <w:t xml:space="preserve"> </w:t>
      </w:r>
      <w:r>
        <w:rPr>
          <w:rFonts w:ascii="Arial" w:eastAsia="Arial" w:hAnsi="Arial" w:cs="Arial"/>
          <w:color w:val="121212"/>
        </w:rPr>
        <w:t>'Call</w:t>
      </w:r>
      <w:r w:rsidRPr="005B1675">
        <w:rPr>
          <w:rFonts w:ascii="Arial" w:eastAsia="Arial" w:hAnsi="Arial" w:cs="Arial"/>
          <w:color w:val="121212"/>
        </w:rPr>
        <w:t xml:space="preserve"> </w:t>
      </w:r>
      <w:r>
        <w:rPr>
          <w:rFonts w:ascii="Arial" w:eastAsia="Arial" w:hAnsi="Arial" w:cs="Arial"/>
          <w:color w:val="121212"/>
        </w:rPr>
        <w:t>to</w:t>
      </w:r>
      <w:r w:rsidRPr="005B1675">
        <w:rPr>
          <w:rFonts w:ascii="Arial" w:eastAsia="Arial" w:hAnsi="Arial" w:cs="Arial"/>
          <w:color w:val="121212"/>
        </w:rPr>
        <w:t xml:space="preserve"> </w:t>
      </w:r>
      <w:r>
        <w:rPr>
          <w:rFonts w:ascii="Arial" w:eastAsia="Arial" w:hAnsi="Arial" w:cs="Arial"/>
          <w:color w:val="121212"/>
        </w:rPr>
        <w:t>Action'</w:t>
      </w:r>
      <w:r w:rsidRPr="005B1675">
        <w:rPr>
          <w:rFonts w:ascii="Arial" w:eastAsia="Arial" w:hAnsi="Arial" w:cs="Arial"/>
          <w:color w:val="121212"/>
        </w:rPr>
        <w:t xml:space="preserve"> </w:t>
      </w:r>
      <w:r w:rsidRPr="005B1675">
        <w:rPr>
          <w:rFonts w:ascii="Arial" w:eastAsia="Arial" w:hAnsi="Arial" w:cs="Arial"/>
          <w:color w:val="121212"/>
        </w:rPr>
        <w:t>Breakfas</w:t>
      </w:r>
      <w:r w:rsidRPr="005B1675">
        <w:rPr>
          <w:rFonts w:ascii="Arial" w:eastAsia="Arial" w:hAnsi="Arial" w:cs="Arial"/>
          <w:color w:val="121212"/>
        </w:rPr>
        <w:t>t</w:t>
      </w:r>
      <w:r w:rsidRPr="005B1675">
        <w:rPr>
          <w:rFonts w:ascii="Arial" w:eastAsia="Arial" w:hAnsi="Arial" w:cs="Arial"/>
          <w:color w:val="121212"/>
        </w:rPr>
        <w:t>.</w:t>
      </w:r>
    </w:p>
    <w:p w:rsidR="008C1FE5" w:rsidRPr="005B1675" w:rsidRDefault="008C1FE5" w:rsidP="005B1675">
      <w:pPr>
        <w:spacing w:line="320" w:lineRule="auto"/>
        <w:ind w:left="120" w:right="85" w:hanging="14"/>
        <w:rPr>
          <w:rFonts w:ascii="Arial" w:eastAsia="Arial" w:hAnsi="Arial" w:cs="Arial"/>
          <w:color w:val="121212"/>
        </w:rPr>
      </w:pPr>
    </w:p>
    <w:p w:rsidR="008C1FE5" w:rsidRDefault="000F7CC2">
      <w:pPr>
        <w:ind w:left="106"/>
        <w:rPr>
          <w:sz w:val="26"/>
          <w:szCs w:val="26"/>
        </w:rPr>
      </w:pPr>
      <w:r>
        <w:rPr>
          <w:color w:val="0D64B1"/>
          <w:w w:val="110"/>
          <w:sz w:val="26"/>
          <w:szCs w:val="26"/>
        </w:rPr>
        <w:t>Attachment</w:t>
      </w:r>
      <w:r>
        <w:rPr>
          <w:color w:val="0D64B1"/>
          <w:spacing w:val="58"/>
          <w:w w:val="110"/>
          <w:sz w:val="26"/>
          <w:szCs w:val="26"/>
        </w:rPr>
        <w:t xml:space="preserve"> </w:t>
      </w:r>
      <w:r>
        <w:rPr>
          <w:color w:val="0D64B1"/>
          <w:sz w:val="26"/>
          <w:szCs w:val="26"/>
        </w:rPr>
        <w:t>7:</w:t>
      </w:r>
      <w:r>
        <w:rPr>
          <w:color w:val="0D64B1"/>
          <w:spacing w:val="1"/>
          <w:sz w:val="26"/>
          <w:szCs w:val="26"/>
        </w:rPr>
        <w:t xml:space="preserve"> </w:t>
      </w:r>
      <w:r>
        <w:rPr>
          <w:color w:val="0D64B1"/>
          <w:w w:val="107"/>
          <w:sz w:val="26"/>
          <w:szCs w:val="26"/>
        </w:rPr>
        <w:t>Application</w:t>
      </w:r>
      <w:r>
        <w:rPr>
          <w:color w:val="0D64B1"/>
          <w:spacing w:val="57"/>
          <w:w w:val="107"/>
          <w:sz w:val="26"/>
          <w:szCs w:val="26"/>
        </w:rPr>
        <w:t xml:space="preserve"> </w:t>
      </w:r>
      <w:r>
        <w:rPr>
          <w:color w:val="0D64B1"/>
          <w:sz w:val="26"/>
          <w:szCs w:val="26"/>
        </w:rPr>
        <w:t>to</w:t>
      </w:r>
      <w:r>
        <w:rPr>
          <w:color w:val="0D64B1"/>
          <w:spacing w:val="35"/>
          <w:sz w:val="26"/>
          <w:szCs w:val="26"/>
        </w:rPr>
        <w:t xml:space="preserve"> </w:t>
      </w:r>
      <w:r>
        <w:rPr>
          <w:color w:val="0D64B1"/>
          <w:sz w:val="26"/>
          <w:szCs w:val="26"/>
        </w:rPr>
        <w:t>be</w:t>
      </w:r>
      <w:r>
        <w:rPr>
          <w:color w:val="0D64B1"/>
          <w:spacing w:val="35"/>
          <w:sz w:val="26"/>
          <w:szCs w:val="26"/>
        </w:rPr>
        <w:t xml:space="preserve"> </w:t>
      </w:r>
      <w:r>
        <w:rPr>
          <w:color w:val="0D64B1"/>
          <w:sz w:val="26"/>
          <w:szCs w:val="26"/>
        </w:rPr>
        <w:t>a</w:t>
      </w:r>
      <w:r>
        <w:rPr>
          <w:color w:val="0D64B1"/>
          <w:spacing w:val="12"/>
          <w:sz w:val="26"/>
          <w:szCs w:val="26"/>
        </w:rPr>
        <w:t xml:space="preserve"> </w:t>
      </w:r>
      <w:r>
        <w:rPr>
          <w:color w:val="0D64B1"/>
          <w:w w:val="110"/>
          <w:sz w:val="26"/>
          <w:szCs w:val="26"/>
        </w:rPr>
        <w:t>Workgroup</w:t>
      </w:r>
      <w:r>
        <w:rPr>
          <w:color w:val="0D64B1"/>
          <w:spacing w:val="59"/>
          <w:w w:val="110"/>
          <w:sz w:val="26"/>
          <w:szCs w:val="26"/>
        </w:rPr>
        <w:t xml:space="preserve"> </w:t>
      </w:r>
      <w:r>
        <w:rPr>
          <w:color w:val="0D64B1"/>
          <w:sz w:val="26"/>
          <w:szCs w:val="26"/>
        </w:rPr>
        <w:t>Lead</w:t>
      </w:r>
      <w:r>
        <w:rPr>
          <w:color w:val="0D64B1"/>
          <w:spacing w:val="34"/>
          <w:sz w:val="26"/>
          <w:szCs w:val="26"/>
        </w:rPr>
        <w:t xml:space="preserve"> </w:t>
      </w:r>
      <w:r>
        <w:rPr>
          <w:color w:val="0D64B1"/>
          <w:w w:val="107"/>
          <w:sz w:val="26"/>
          <w:szCs w:val="26"/>
        </w:rPr>
        <w:t>Agency</w:t>
      </w:r>
    </w:p>
    <w:p w:rsidR="008C1FE5" w:rsidRDefault="008C1FE5">
      <w:pPr>
        <w:spacing w:line="180" w:lineRule="exact"/>
        <w:rPr>
          <w:sz w:val="18"/>
          <w:szCs w:val="18"/>
        </w:rPr>
      </w:pPr>
    </w:p>
    <w:p w:rsidR="008C1FE5" w:rsidRDefault="008C1FE5">
      <w:pPr>
        <w:spacing w:line="200" w:lineRule="exact"/>
      </w:pPr>
    </w:p>
    <w:p w:rsidR="008C1FE5" w:rsidRDefault="000F7CC2">
      <w:pPr>
        <w:spacing w:line="320" w:lineRule="auto"/>
        <w:ind w:left="106" w:right="147" w:hanging="5"/>
        <w:rPr>
          <w:rFonts w:ascii="Arial" w:eastAsia="Arial" w:hAnsi="Arial" w:cs="Arial"/>
        </w:rPr>
      </w:pPr>
      <w:r>
        <w:rPr>
          <w:rFonts w:ascii="Arial" w:eastAsia="Arial" w:hAnsi="Arial" w:cs="Arial"/>
          <w:color w:val="121212"/>
        </w:rPr>
        <w:t>The</w:t>
      </w:r>
      <w:r>
        <w:rPr>
          <w:rFonts w:ascii="Arial" w:eastAsia="Arial" w:hAnsi="Arial" w:cs="Arial"/>
          <w:color w:val="121212"/>
          <w:spacing w:val="-6"/>
        </w:rPr>
        <w:t xml:space="preserve"> </w:t>
      </w:r>
      <w:r w:rsidR="005B1675">
        <w:rPr>
          <w:rFonts w:ascii="Arial" w:eastAsia="Arial" w:hAnsi="Arial" w:cs="Arial"/>
          <w:color w:val="121212"/>
        </w:rPr>
        <w:t xml:space="preserve">information </w:t>
      </w:r>
      <w:r w:rsidR="005B1675">
        <w:rPr>
          <w:rFonts w:ascii="Arial" w:eastAsia="Arial" w:hAnsi="Arial" w:cs="Arial"/>
          <w:color w:val="121212"/>
          <w:spacing w:val="4"/>
        </w:rPr>
        <w:t>that</w:t>
      </w:r>
      <w:r>
        <w:rPr>
          <w:rFonts w:ascii="Arial" w:eastAsia="Arial" w:hAnsi="Arial" w:cs="Arial"/>
          <w:color w:val="121212"/>
          <w:spacing w:val="47"/>
        </w:rPr>
        <w:t xml:space="preserve"> </w:t>
      </w:r>
      <w:r>
        <w:rPr>
          <w:rFonts w:ascii="Arial" w:eastAsia="Arial" w:hAnsi="Arial" w:cs="Arial"/>
          <w:color w:val="121212"/>
          <w:w w:val="84"/>
        </w:rPr>
        <w:t>BPHC</w:t>
      </w:r>
      <w:r>
        <w:rPr>
          <w:rFonts w:ascii="Arial" w:eastAsia="Arial" w:hAnsi="Arial" w:cs="Arial"/>
          <w:color w:val="121212"/>
          <w:spacing w:val="10"/>
          <w:w w:val="84"/>
        </w:rPr>
        <w:t xml:space="preserve"> </w:t>
      </w:r>
      <w:r>
        <w:rPr>
          <w:rFonts w:ascii="Arial" w:eastAsia="Arial" w:hAnsi="Arial" w:cs="Arial"/>
          <w:color w:val="121212"/>
        </w:rPr>
        <w:t>is</w:t>
      </w:r>
      <w:r>
        <w:rPr>
          <w:rFonts w:ascii="Arial" w:eastAsia="Arial" w:hAnsi="Arial" w:cs="Arial"/>
          <w:color w:val="121212"/>
          <w:spacing w:val="-8"/>
        </w:rPr>
        <w:t xml:space="preserve"> </w:t>
      </w:r>
      <w:r>
        <w:rPr>
          <w:rFonts w:ascii="Arial" w:eastAsia="Arial" w:hAnsi="Arial" w:cs="Arial"/>
          <w:color w:val="121212"/>
        </w:rPr>
        <w:t>requesting</w:t>
      </w:r>
      <w:r>
        <w:rPr>
          <w:rFonts w:ascii="Arial" w:eastAsia="Arial" w:hAnsi="Arial" w:cs="Arial"/>
          <w:color w:val="121212"/>
          <w:spacing w:val="4"/>
        </w:rPr>
        <w:t xml:space="preserve"> </w:t>
      </w:r>
      <w:r>
        <w:rPr>
          <w:rFonts w:ascii="Arial" w:eastAsia="Arial" w:hAnsi="Arial" w:cs="Arial"/>
          <w:color w:val="121212"/>
        </w:rPr>
        <w:t>of</w:t>
      </w:r>
      <w:r>
        <w:rPr>
          <w:rFonts w:ascii="Arial" w:eastAsia="Arial" w:hAnsi="Arial" w:cs="Arial"/>
          <w:color w:val="121212"/>
          <w:spacing w:val="18"/>
        </w:rPr>
        <w:t xml:space="preserve"> </w:t>
      </w:r>
      <w:r>
        <w:rPr>
          <w:rFonts w:ascii="Arial" w:eastAsia="Arial" w:hAnsi="Arial" w:cs="Arial"/>
          <w:color w:val="121212"/>
        </w:rPr>
        <w:t>all</w:t>
      </w:r>
      <w:r>
        <w:rPr>
          <w:rFonts w:ascii="Arial" w:eastAsia="Arial" w:hAnsi="Arial" w:cs="Arial"/>
          <w:color w:val="121212"/>
          <w:spacing w:val="-6"/>
        </w:rPr>
        <w:t xml:space="preserve"> </w:t>
      </w:r>
      <w:r>
        <w:rPr>
          <w:rFonts w:ascii="Arial" w:eastAsia="Arial" w:hAnsi="Arial" w:cs="Arial"/>
          <w:color w:val="121212"/>
        </w:rPr>
        <w:t>applicants</w:t>
      </w:r>
      <w:r>
        <w:rPr>
          <w:rFonts w:ascii="Arial" w:eastAsia="Arial" w:hAnsi="Arial" w:cs="Arial"/>
          <w:color w:val="121212"/>
          <w:spacing w:val="-1"/>
        </w:rPr>
        <w:t xml:space="preserve"> </w:t>
      </w:r>
      <w:r>
        <w:rPr>
          <w:rFonts w:ascii="Arial" w:eastAsia="Arial" w:hAnsi="Arial" w:cs="Arial"/>
          <w:color w:val="121212"/>
        </w:rPr>
        <w:t>to</w:t>
      </w:r>
      <w:r>
        <w:rPr>
          <w:rFonts w:ascii="Arial" w:eastAsia="Arial" w:hAnsi="Arial" w:cs="Arial"/>
          <w:color w:val="121212"/>
          <w:spacing w:val="27"/>
        </w:rPr>
        <w:t xml:space="preserve"> </w:t>
      </w:r>
      <w:r>
        <w:rPr>
          <w:rFonts w:ascii="Arial" w:eastAsia="Arial" w:hAnsi="Arial" w:cs="Arial"/>
          <w:color w:val="121212"/>
        </w:rPr>
        <w:t>be</w:t>
      </w:r>
      <w:r>
        <w:rPr>
          <w:rFonts w:ascii="Arial" w:eastAsia="Arial" w:hAnsi="Arial" w:cs="Arial"/>
          <w:color w:val="121212"/>
          <w:spacing w:val="-14"/>
        </w:rPr>
        <w:t xml:space="preserve"> </w:t>
      </w:r>
      <w:r>
        <w:rPr>
          <w:rFonts w:ascii="Arial" w:eastAsia="Arial" w:hAnsi="Arial" w:cs="Arial"/>
          <w:color w:val="121212"/>
        </w:rPr>
        <w:t>workgroup</w:t>
      </w:r>
      <w:r>
        <w:rPr>
          <w:rFonts w:ascii="Arial" w:eastAsia="Arial" w:hAnsi="Arial" w:cs="Arial"/>
          <w:color w:val="121212"/>
          <w:spacing w:val="47"/>
        </w:rPr>
        <w:t xml:space="preserve"> </w:t>
      </w:r>
      <w:r>
        <w:rPr>
          <w:rFonts w:ascii="Arial" w:eastAsia="Arial" w:hAnsi="Arial" w:cs="Arial"/>
          <w:color w:val="121212"/>
        </w:rPr>
        <w:t>leads.</w:t>
      </w:r>
      <w:r>
        <w:rPr>
          <w:rFonts w:ascii="Arial" w:eastAsia="Arial" w:hAnsi="Arial" w:cs="Arial"/>
          <w:color w:val="121212"/>
          <w:spacing w:val="-37"/>
        </w:rPr>
        <w:t xml:space="preserve"> </w:t>
      </w:r>
      <w:r>
        <w:rPr>
          <w:rFonts w:ascii="Arial" w:eastAsia="Arial" w:hAnsi="Arial" w:cs="Arial"/>
          <w:color w:val="121212"/>
        </w:rPr>
        <w:t>This</w:t>
      </w:r>
      <w:r>
        <w:rPr>
          <w:rFonts w:ascii="Arial" w:eastAsia="Arial" w:hAnsi="Arial" w:cs="Arial"/>
          <w:color w:val="121212"/>
          <w:spacing w:val="-16"/>
        </w:rPr>
        <w:t xml:space="preserve"> </w:t>
      </w:r>
      <w:r>
        <w:rPr>
          <w:rFonts w:ascii="Arial" w:eastAsia="Arial" w:hAnsi="Arial" w:cs="Arial"/>
          <w:color w:val="121212"/>
        </w:rPr>
        <w:t>includes</w:t>
      </w:r>
      <w:r>
        <w:rPr>
          <w:rFonts w:ascii="Arial" w:eastAsia="Arial" w:hAnsi="Arial" w:cs="Arial"/>
          <w:color w:val="121212"/>
          <w:spacing w:val="-7"/>
        </w:rPr>
        <w:t xml:space="preserve"> </w:t>
      </w:r>
      <w:r>
        <w:rPr>
          <w:rFonts w:ascii="Arial" w:eastAsia="Arial" w:hAnsi="Arial" w:cs="Arial"/>
          <w:color w:val="121212"/>
          <w:w w:val="75"/>
        </w:rPr>
        <w:t>a</w:t>
      </w:r>
      <w:r>
        <w:rPr>
          <w:rFonts w:ascii="Arial" w:eastAsia="Arial" w:hAnsi="Arial" w:cs="Arial"/>
          <w:color w:val="121212"/>
          <w:spacing w:val="29"/>
          <w:w w:val="75"/>
        </w:rPr>
        <w:t xml:space="preserve"> </w:t>
      </w:r>
      <w:r>
        <w:rPr>
          <w:rFonts w:ascii="Arial" w:eastAsia="Arial" w:hAnsi="Arial" w:cs="Arial"/>
          <w:color w:val="121212"/>
        </w:rPr>
        <w:t>section about</w:t>
      </w:r>
      <w:r>
        <w:rPr>
          <w:rFonts w:ascii="Arial" w:eastAsia="Arial" w:hAnsi="Arial" w:cs="Arial"/>
          <w:color w:val="121212"/>
          <w:spacing w:val="15"/>
        </w:rPr>
        <w:t xml:space="preserve"> </w:t>
      </w:r>
      <w:r>
        <w:rPr>
          <w:rFonts w:ascii="Arial" w:eastAsia="Arial" w:hAnsi="Arial" w:cs="Arial"/>
          <w:color w:val="121212"/>
        </w:rPr>
        <w:t>the</w:t>
      </w:r>
      <w:r>
        <w:rPr>
          <w:rFonts w:ascii="Arial" w:eastAsia="Arial" w:hAnsi="Arial" w:cs="Arial"/>
          <w:color w:val="121212"/>
          <w:spacing w:val="17"/>
        </w:rPr>
        <w:t xml:space="preserve"> </w:t>
      </w:r>
      <w:r>
        <w:rPr>
          <w:rFonts w:ascii="Arial" w:eastAsia="Arial" w:hAnsi="Arial" w:cs="Arial"/>
          <w:color w:val="121212"/>
        </w:rPr>
        <w:t>agency</w:t>
      </w:r>
      <w:r>
        <w:rPr>
          <w:rFonts w:ascii="Arial" w:eastAsia="Arial" w:hAnsi="Arial" w:cs="Arial"/>
          <w:color w:val="121212"/>
          <w:spacing w:val="-19"/>
        </w:rPr>
        <w:t xml:space="preserve"> </w:t>
      </w:r>
      <w:r>
        <w:rPr>
          <w:rFonts w:ascii="Arial" w:eastAsia="Arial" w:hAnsi="Arial" w:cs="Arial"/>
          <w:color w:val="121212"/>
          <w:w w:val="79"/>
        </w:rPr>
        <w:t>as</w:t>
      </w:r>
      <w:r>
        <w:rPr>
          <w:rFonts w:ascii="Arial" w:eastAsia="Arial" w:hAnsi="Arial" w:cs="Arial"/>
          <w:color w:val="121212"/>
          <w:spacing w:val="29"/>
          <w:w w:val="79"/>
        </w:rPr>
        <w:t xml:space="preserve"> </w:t>
      </w:r>
      <w:r>
        <w:rPr>
          <w:rFonts w:ascii="Arial" w:eastAsia="Arial" w:hAnsi="Arial" w:cs="Arial"/>
          <w:color w:val="121212"/>
          <w:w w:val="79"/>
        </w:rPr>
        <w:t>a</w:t>
      </w:r>
      <w:r>
        <w:rPr>
          <w:rFonts w:ascii="Arial" w:eastAsia="Arial" w:hAnsi="Arial" w:cs="Arial"/>
          <w:color w:val="121212"/>
          <w:spacing w:val="22"/>
          <w:w w:val="79"/>
        </w:rPr>
        <w:t xml:space="preserve"> </w:t>
      </w:r>
      <w:r>
        <w:rPr>
          <w:rFonts w:ascii="Arial" w:eastAsia="Arial" w:hAnsi="Arial" w:cs="Arial"/>
          <w:color w:val="121212"/>
        </w:rPr>
        <w:t>whole,</w:t>
      </w:r>
      <w:r>
        <w:rPr>
          <w:rFonts w:ascii="Arial" w:eastAsia="Arial" w:hAnsi="Arial" w:cs="Arial"/>
          <w:color w:val="121212"/>
          <w:spacing w:val="19"/>
        </w:rPr>
        <w:t xml:space="preserve"> </w:t>
      </w:r>
      <w:r>
        <w:rPr>
          <w:rFonts w:ascii="Arial" w:eastAsia="Arial" w:hAnsi="Arial" w:cs="Arial"/>
          <w:color w:val="121212"/>
        </w:rPr>
        <w:t>and</w:t>
      </w:r>
      <w:r>
        <w:rPr>
          <w:rFonts w:ascii="Arial" w:eastAsia="Arial" w:hAnsi="Arial" w:cs="Arial"/>
          <w:color w:val="121212"/>
          <w:spacing w:val="-15"/>
        </w:rPr>
        <w:t xml:space="preserve"> </w:t>
      </w:r>
      <w:r>
        <w:rPr>
          <w:rFonts w:ascii="Arial" w:eastAsia="Arial" w:hAnsi="Arial" w:cs="Arial"/>
          <w:color w:val="121212"/>
        </w:rPr>
        <w:t>then</w:t>
      </w:r>
      <w:r>
        <w:rPr>
          <w:rFonts w:ascii="Arial" w:eastAsia="Arial" w:hAnsi="Arial" w:cs="Arial"/>
          <w:color w:val="121212"/>
          <w:spacing w:val="26"/>
        </w:rPr>
        <w:t xml:space="preserve"> </w:t>
      </w:r>
      <w:r>
        <w:rPr>
          <w:rFonts w:ascii="Arial" w:eastAsia="Arial" w:hAnsi="Arial" w:cs="Arial"/>
          <w:color w:val="121212"/>
        </w:rPr>
        <w:t>about</w:t>
      </w:r>
      <w:r>
        <w:rPr>
          <w:rFonts w:ascii="Arial" w:eastAsia="Arial" w:hAnsi="Arial" w:cs="Arial"/>
          <w:color w:val="121212"/>
          <w:spacing w:val="15"/>
        </w:rPr>
        <w:t xml:space="preserve"> </w:t>
      </w:r>
      <w:r>
        <w:rPr>
          <w:rFonts w:ascii="Arial" w:eastAsia="Arial" w:hAnsi="Arial" w:cs="Arial"/>
          <w:color w:val="121212"/>
        </w:rPr>
        <w:t>the</w:t>
      </w:r>
      <w:r>
        <w:rPr>
          <w:rFonts w:ascii="Arial" w:eastAsia="Arial" w:hAnsi="Arial" w:cs="Arial"/>
          <w:color w:val="121212"/>
          <w:spacing w:val="22"/>
        </w:rPr>
        <w:t xml:space="preserve"> </w:t>
      </w:r>
      <w:r>
        <w:rPr>
          <w:rFonts w:ascii="Arial" w:eastAsia="Arial" w:hAnsi="Arial" w:cs="Arial"/>
          <w:color w:val="121212"/>
        </w:rPr>
        <w:t>applicant</w:t>
      </w:r>
      <w:r>
        <w:rPr>
          <w:rFonts w:ascii="Arial" w:eastAsia="Arial" w:hAnsi="Arial" w:cs="Arial"/>
          <w:color w:val="121212"/>
          <w:spacing w:val="13"/>
        </w:rPr>
        <w:t xml:space="preserve"> </w:t>
      </w:r>
      <w:r>
        <w:rPr>
          <w:rFonts w:ascii="Arial" w:eastAsia="Arial" w:hAnsi="Arial" w:cs="Arial"/>
          <w:color w:val="121212"/>
        </w:rPr>
        <w:t>specifically.</w:t>
      </w:r>
      <w:r>
        <w:rPr>
          <w:rFonts w:ascii="Arial" w:eastAsia="Arial" w:hAnsi="Arial" w:cs="Arial"/>
          <w:color w:val="121212"/>
          <w:spacing w:val="-12"/>
        </w:rPr>
        <w:t xml:space="preserve"> </w:t>
      </w:r>
      <w:r>
        <w:rPr>
          <w:rFonts w:ascii="Arial" w:eastAsia="Arial" w:hAnsi="Arial" w:cs="Arial"/>
          <w:color w:val="121212"/>
        </w:rPr>
        <w:t>The</w:t>
      </w:r>
      <w:r>
        <w:rPr>
          <w:rFonts w:ascii="Arial" w:eastAsia="Arial" w:hAnsi="Arial" w:cs="Arial"/>
          <w:color w:val="121212"/>
          <w:spacing w:val="-11"/>
        </w:rPr>
        <w:t xml:space="preserve"> </w:t>
      </w:r>
      <w:r>
        <w:rPr>
          <w:rFonts w:ascii="Arial" w:eastAsia="Arial" w:hAnsi="Arial" w:cs="Arial"/>
          <w:color w:val="121212"/>
        </w:rPr>
        <w:t>applicant</w:t>
      </w:r>
      <w:r>
        <w:rPr>
          <w:rFonts w:ascii="Arial" w:eastAsia="Arial" w:hAnsi="Arial" w:cs="Arial"/>
          <w:color w:val="121212"/>
          <w:spacing w:val="18"/>
        </w:rPr>
        <w:t xml:space="preserve"> </w:t>
      </w:r>
      <w:r>
        <w:rPr>
          <w:rFonts w:ascii="Arial" w:eastAsia="Arial" w:hAnsi="Arial" w:cs="Arial"/>
          <w:color w:val="121212"/>
          <w:w w:val="82"/>
        </w:rPr>
        <w:t>is</w:t>
      </w:r>
      <w:r>
        <w:rPr>
          <w:rFonts w:ascii="Arial" w:eastAsia="Arial" w:hAnsi="Arial" w:cs="Arial"/>
          <w:color w:val="121212"/>
          <w:spacing w:val="14"/>
          <w:w w:val="82"/>
        </w:rPr>
        <w:t xml:space="preserve"> </w:t>
      </w:r>
      <w:r>
        <w:rPr>
          <w:rFonts w:ascii="Arial" w:eastAsia="Arial" w:hAnsi="Arial" w:cs="Arial"/>
          <w:color w:val="121212"/>
        </w:rPr>
        <w:t>the</w:t>
      </w:r>
      <w:r>
        <w:rPr>
          <w:rFonts w:ascii="Arial" w:eastAsia="Arial" w:hAnsi="Arial" w:cs="Arial"/>
          <w:color w:val="121212"/>
          <w:spacing w:val="22"/>
        </w:rPr>
        <w:t xml:space="preserve"> </w:t>
      </w:r>
      <w:r>
        <w:rPr>
          <w:rFonts w:ascii="Arial" w:eastAsia="Arial" w:hAnsi="Arial" w:cs="Arial"/>
          <w:color w:val="121212"/>
        </w:rPr>
        <w:t>individual the</w:t>
      </w:r>
      <w:r>
        <w:rPr>
          <w:rFonts w:ascii="Arial" w:eastAsia="Arial" w:hAnsi="Arial" w:cs="Arial"/>
          <w:color w:val="121212"/>
          <w:spacing w:val="17"/>
        </w:rPr>
        <w:t xml:space="preserve"> </w:t>
      </w:r>
      <w:r>
        <w:rPr>
          <w:rFonts w:ascii="Arial" w:eastAsia="Arial" w:hAnsi="Arial" w:cs="Arial"/>
          <w:color w:val="121212"/>
        </w:rPr>
        <w:t>agency</w:t>
      </w:r>
      <w:r>
        <w:rPr>
          <w:rFonts w:ascii="Arial" w:eastAsia="Arial" w:hAnsi="Arial" w:cs="Arial"/>
          <w:color w:val="121212"/>
          <w:spacing w:val="-24"/>
        </w:rPr>
        <w:t xml:space="preserve"> </w:t>
      </w:r>
      <w:r>
        <w:rPr>
          <w:rFonts w:ascii="Arial" w:eastAsia="Arial" w:hAnsi="Arial" w:cs="Arial"/>
          <w:color w:val="121212"/>
        </w:rPr>
        <w:t>will</w:t>
      </w:r>
      <w:r>
        <w:rPr>
          <w:rFonts w:ascii="Arial" w:eastAsia="Arial" w:hAnsi="Arial" w:cs="Arial"/>
          <w:color w:val="121212"/>
          <w:spacing w:val="27"/>
        </w:rPr>
        <w:t xml:space="preserve"> </w:t>
      </w:r>
      <w:r>
        <w:rPr>
          <w:rFonts w:ascii="Arial" w:eastAsia="Arial" w:hAnsi="Arial" w:cs="Arial"/>
          <w:color w:val="121212"/>
        </w:rPr>
        <w:t>support</w:t>
      </w:r>
      <w:r>
        <w:rPr>
          <w:rFonts w:ascii="Arial" w:eastAsia="Arial" w:hAnsi="Arial" w:cs="Arial"/>
          <w:color w:val="121212"/>
          <w:spacing w:val="31"/>
        </w:rPr>
        <w:t xml:space="preserve"> </w:t>
      </w:r>
      <w:r>
        <w:rPr>
          <w:rFonts w:ascii="Arial" w:eastAsia="Arial" w:hAnsi="Arial" w:cs="Arial"/>
          <w:color w:val="121212"/>
        </w:rPr>
        <w:t>in</w:t>
      </w:r>
      <w:r>
        <w:rPr>
          <w:rFonts w:ascii="Arial" w:eastAsia="Arial" w:hAnsi="Arial" w:cs="Arial"/>
          <w:color w:val="121212"/>
          <w:spacing w:val="-5"/>
        </w:rPr>
        <w:t xml:space="preserve"> </w:t>
      </w:r>
      <w:r>
        <w:rPr>
          <w:rFonts w:ascii="Arial" w:eastAsia="Arial" w:hAnsi="Arial" w:cs="Arial"/>
          <w:color w:val="121212"/>
        </w:rPr>
        <w:t>the</w:t>
      </w:r>
      <w:r>
        <w:rPr>
          <w:rFonts w:ascii="Arial" w:eastAsia="Arial" w:hAnsi="Arial" w:cs="Arial"/>
          <w:color w:val="121212"/>
          <w:spacing w:val="27"/>
        </w:rPr>
        <w:t xml:space="preserve"> </w:t>
      </w:r>
      <w:r>
        <w:rPr>
          <w:rFonts w:ascii="Arial" w:eastAsia="Arial" w:hAnsi="Arial" w:cs="Arial"/>
          <w:color w:val="121212"/>
        </w:rPr>
        <w:t>role of</w:t>
      </w:r>
      <w:r>
        <w:rPr>
          <w:rFonts w:ascii="Arial" w:eastAsia="Arial" w:hAnsi="Arial" w:cs="Arial"/>
          <w:color w:val="121212"/>
          <w:spacing w:val="9"/>
        </w:rPr>
        <w:t xml:space="preserve"> </w:t>
      </w:r>
      <w:r>
        <w:rPr>
          <w:rFonts w:ascii="Arial" w:eastAsia="Arial" w:hAnsi="Arial" w:cs="Arial"/>
          <w:color w:val="121212"/>
        </w:rPr>
        <w:t>the</w:t>
      </w:r>
      <w:r>
        <w:rPr>
          <w:rFonts w:ascii="Arial" w:eastAsia="Arial" w:hAnsi="Arial" w:cs="Arial"/>
          <w:color w:val="121212"/>
          <w:spacing w:val="17"/>
        </w:rPr>
        <w:t xml:space="preserve"> </w:t>
      </w:r>
      <w:r>
        <w:rPr>
          <w:rFonts w:ascii="Arial" w:eastAsia="Arial" w:hAnsi="Arial" w:cs="Arial"/>
          <w:color w:val="121212"/>
        </w:rPr>
        <w:t>workgroup</w:t>
      </w:r>
      <w:r>
        <w:rPr>
          <w:rFonts w:ascii="Arial" w:eastAsia="Arial" w:hAnsi="Arial" w:cs="Arial"/>
          <w:color w:val="121212"/>
          <w:spacing w:val="47"/>
        </w:rPr>
        <w:t xml:space="preserve"> </w:t>
      </w:r>
      <w:r>
        <w:rPr>
          <w:rFonts w:ascii="Arial" w:eastAsia="Arial" w:hAnsi="Arial" w:cs="Arial"/>
          <w:color w:val="121212"/>
        </w:rPr>
        <w:t>lead.</w:t>
      </w:r>
    </w:p>
    <w:p w:rsidR="008C1FE5" w:rsidRDefault="008C1FE5">
      <w:pPr>
        <w:spacing w:before="7" w:line="180" w:lineRule="exact"/>
        <w:rPr>
          <w:sz w:val="19"/>
          <w:szCs w:val="19"/>
        </w:rPr>
      </w:pPr>
    </w:p>
    <w:p w:rsidR="008C1FE5" w:rsidRDefault="000F7CC2">
      <w:pPr>
        <w:ind w:left="101"/>
        <w:rPr>
          <w:sz w:val="26"/>
          <w:szCs w:val="26"/>
        </w:rPr>
      </w:pPr>
      <w:r>
        <w:rPr>
          <w:color w:val="0D64B1"/>
          <w:w w:val="110"/>
          <w:sz w:val="26"/>
          <w:szCs w:val="26"/>
        </w:rPr>
        <w:t>Attachment</w:t>
      </w:r>
      <w:r>
        <w:rPr>
          <w:color w:val="0D64B1"/>
          <w:spacing w:val="53"/>
          <w:w w:val="110"/>
          <w:sz w:val="26"/>
          <w:szCs w:val="26"/>
        </w:rPr>
        <w:t xml:space="preserve"> </w:t>
      </w:r>
      <w:r>
        <w:rPr>
          <w:color w:val="0D64B1"/>
          <w:sz w:val="26"/>
          <w:szCs w:val="26"/>
        </w:rPr>
        <w:t>8:</w:t>
      </w:r>
      <w:r>
        <w:rPr>
          <w:color w:val="0D64B1"/>
          <w:spacing w:val="21"/>
          <w:sz w:val="26"/>
          <w:szCs w:val="26"/>
        </w:rPr>
        <w:t xml:space="preserve"> </w:t>
      </w:r>
      <w:r>
        <w:rPr>
          <w:color w:val="0D64B1"/>
          <w:w w:val="107"/>
          <w:sz w:val="26"/>
          <w:szCs w:val="26"/>
        </w:rPr>
        <w:t>Expression</w:t>
      </w:r>
      <w:r>
        <w:rPr>
          <w:color w:val="0D64B1"/>
          <w:spacing w:val="67"/>
          <w:w w:val="107"/>
          <w:sz w:val="26"/>
          <w:szCs w:val="26"/>
        </w:rPr>
        <w:t xml:space="preserve"> </w:t>
      </w:r>
      <w:r>
        <w:rPr>
          <w:color w:val="0D64B1"/>
          <w:sz w:val="26"/>
          <w:szCs w:val="26"/>
        </w:rPr>
        <w:t>of</w:t>
      </w:r>
      <w:r>
        <w:rPr>
          <w:color w:val="0D64B1"/>
          <w:spacing w:val="11"/>
          <w:sz w:val="26"/>
          <w:szCs w:val="26"/>
        </w:rPr>
        <w:t xml:space="preserve"> </w:t>
      </w:r>
      <w:r>
        <w:rPr>
          <w:color w:val="0D64B1"/>
          <w:sz w:val="26"/>
          <w:szCs w:val="26"/>
        </w:rPr>
        <w:t xml:space="preserve">Interest  </w:t>
      </w:r>
      <w:r>
        <w:rPr>
          <w:color w:val="0D64B1"/>
          <w:spacing w:val="29"/>
          <w:sz w:val="26"/>
          <w:szCs w:val="26"/>
        </w:rPr>
        <w:t xml:space="preserve"> </w:t>
      </w:r>
      <w:r>
        <w:rPr>
          <w:color w:val="0D64B1"/>
          <w:sz w:val="26"/>
          <w:szCs w:val="26"/>
        </w:rPr>
        <w:t>to</w:t>
      </w:r>
      <w:r>
        <w:rPr>
          <w:color w:val="0D64B1"/>
          <w:spacing w:val="40"/>
          <w:sz w:val="26"/>
          <w:szCs w:val="26"/>
        </w:rPr>
        <w:t xml:space="preserve"> </w:t>
      </w:r>
      <w:r w:rsidR="005B1675">
        <w:rPr>
          <w:color w:val="0D64B1"/>
          <w:w w:val="110"/>
          <w:sz w:val="26"/>
          <w:szCs w:val="26"/>
        </w:rPr>
        <w:t xml:space="preserve">Participate </w:t>
      </w:r>
      <w:r w:rsidR="005B1675">
        <w:rPr>
          <w:color w:val="0D64B1"/>
          <w:spacing w:val="12"/>
          <w:w w:val="110"/>
          <w:sz w:val="26"/>
          <w:szCs w:val="26"/>
        </w:rPr>
        <w:t>in</w:t>
      </w:r>
      <w:r>
        <w:rPr>
          <w:color w:val="0D64B1"/>
          <w:spacing w:val="21"/>
          <w:sz w:val="26"/>
          <w:szCs w:val="26"/>
        </w:rPr>
        <w:t xml:space="preserve"> </w:t>
      </w:r>
      <w:r>
        <w:rPr>
          <w:color w:val="0D64B1"/>
          <w:w w:val="110"/>
          <w:sz w:val="26"/>
          <w:szCs w:val="26"/>
        </w:rPr>
        <w:t>Workgroup</w:t>
      </w:r>
    </w:p>
    <w:p w:rsidR="008C1FE5" w:rsidRDefault="008C1FE5">
      <w:pPr>
        <w:spacing w:before="5" w:line="160" w:lineRule="exact"/>
        <w:rPr>
          <w:sz w:val="17"/>
          <w:szCs w:val="17"/>
        </w:rPr>
      </w:pPr>
    </w:p>
    <w:p w:rsidR="008C1FE5" w:rsidRDefault="008C1FE5">
      <w:pPr>
        <w:spacing w:line="200" w:lineRule="exact"/>
      </w:pPr>
    </w:p>
    <w:p w:rsidR="008C1FE5" w:rsidRDefault="000F7CC2">
      <w:pPr>
        <w:spacing w:line="320" w:lineRule="auto"/>
        <w:ind w:left="106" w:right="305" w:hanging="5"/>
        <w:rPr>
          <w:rFonts w:ascii="Arial" w:eastAsia="Arial" w:hAnsi="Arial" w:cs="Arial"/>
        </w:rPr>
      </w:pPr>
      <w:r>
        <w:rPr>
          <w:rFonts w:ascii="Arial" w:eastAsia="Arial" w:hAnsi="Arial" w:cs="Arial"/>
          <w:color w:val="121212"/>
        </w:rPr>
        <w:t>The</w:t>
      </w:r>
      <w:r>
        <w:rPr>
          <w:rFonts w:ascii="Arial" w:eastAsia="Arial" w:hAnsi="Arial" w:cs="Arial"/>
          <w:color w:val="121212"/>
          <w:spacing w:val="-16"/>
        </w:rPr>
        <w:t xml:space="preserve"> </w:t>
      </w:r>
      <w:r>
        <w:rPr>
          <w:rFonts w:ascii="Arial" w:eastAsia="Arial" w:hAnsi="Arial" w:cs="Arial"/>
          <w:color w:val="121212"/>
        </w:rPr>
        <w:t>form</w:t>
      </w:r>
      <w:r>
        <w:rPr>
          <w:rFonts w:ascii="Arial" w:eastAsia="Arial" w:hAnsi="Arial" w:cs="Arial"/>
          <w:color w:val="121212"/>
          <w:spacing w:val="29"/>
        </w:rPr>
        <w:t xml:space="preserve"> </w:t>
      </w:r>
      <w:r>
        <w:rPr>
          <w:rFonts w:ascii="Arial" w:eastAsia="Arial" w:hAnsi="Arial" w:cs="Arial"/>
          <w:color w:val="121212"/>
        </w:rPr>
        <w:t>where</w:t>
      </w:r>
      <w:r>
        <w:rPr>
          <w:rFonts w:ascii="Arial" w:eastAsia="Arial" w:hAnsi="Arial" w:cs="Arial"/>
          <w:color w:val="121212"/>
          <w:spacing w:val="24"/>
        </w:rPr>
        <w:t xml:space="preserve"> </w:t>
      </w:r>
      <w:r>
        <w:rPr>
          <w:rFonts w:ascii="Arial" w:eastAsia="Arial" w:hAnsi="Arial" w:cs="Arial"/>
          <w:color w:val="121212"/>
        </w:rPr>
        <w:t>an</w:t>
      </w:r>
      <w:r>
        <w:rPr>
          <w:rFonts w:ascii="Arial" w:eastAsia="Arial" w:hAnsi="Arial" w:cs="Arial"/>
          <w:color w:val="121212"/>
          <w:spacing w:val="-9"/>
        </w:rPr>
        <w:t xml:space="preserve"> </w:t>
      </w:r>
      <w:r>
        <w:rPr>
          <w:rFonts w:ascii="Arial" w:eastAsia="Arial" w:hAnsi="Arial" w:cs="Arial"/>
          <w:color w:val="121212"/>
        </w:rPr>
        <w:t>agency</w:t>
      </w:r>
      <w:r>
        <w:rPr>
          <w:rFonts w:ascii="Arial" w:eastAsia="Arial" w:hAnsi="Arial" w:cs="Arial"/>
          <w:color w:val="121212"/>
          <w:spacing w:val="-24"/>
        </w:rPr>
        <w:t xml:space="preserve"> </w:t>
      </w:r>
      <w:r>
        <w:rPr>
          <w:rFonts w:ascii="Arial" w:eastAsia="Arial" w:hAnsi="Arial" w:cs="Arial"/>
          <w:color w:val="121212"/>
        </w:rPr>
        <w:t>can</w:t>
      </w:r>
      <w:r>
        <w:rPr>
          <w:rFonts w:ascii="Arial" w:eastAsia="Arial" w:hAnsi="Arial" w:cs="Arial"/>
          <w:color w:val="121212"/>
          <w:spacing w:val="-13"/>
        </w:rPr>
        <w:t xml:space="preserve"> </w:t>
      </w:r>
      <w:r>
        <w:rPr>
          <w:rFonts w:ascii="Arial" w:eastAsia="Arial" w:hAnsi="Arial" w:cs="Arial"/>
          <w:color w:val="121212"/>
        </w:rPr>
        <w:t>select</w:t>
      </w:r>
      <w:r>
        <w:rPr>
          <w:rFonts w:ascii="Arial" w:eastAsia="Arial" w:hAnsi="Arial" w:cs="Arial"/>
          <w:color w:val="121212"/>
          <w:spacing w:val="-11"/>
        </w:rPr>
        <w:t xml:space="preserve"> </w:t>
      </w:r>
      <w:r>
        <w:rPr>
          <w:rFonts w:ascii="Arial" w:eastAsia="Arial" w:hAnsi="Arial" w:cs="Arial"/>
          <w:color w:val="121212"/>
        </w:rPr>
        <w:t>to</w:t>
      </w:r>
      <w:r>
        <w:rPr>
          <w:rFonts w:ascii="Arial" w:eastAsia="Arial" w:hAnsi="Arial" w:cs="Arial"/>
          <w:color w:val="121212"/>
          <w:spacing w:val="27"/>
        </w:rPr>
        <w:t xml:space="preserve"> </w:t>
      </w:r>
      <w:r>
        <w:rPr>
          <w:rFonts w:ascii="Arial" w:eastAsia="Arial" w:hAnsi="Arial" w:cs="Arial"/>
          <w:color w:val="121212"/>
        </w:rPr>
        <w:t>participate</w:t>
      </w:r>
      <w:r>
        <w:rPr>
          <w:rFonts w:ascii="Arial" w:eastAsia="Arial" w:hAnsi="Arial" w:cs="Arial"/>
          <w:color w:val="121212"/>
          <w:spacing w:val="34"/>
        </w:rPr>
        <w:t xml:space="preserve"> </w:t>
      </w:r>
      <w:r>
        <w:rPr>
          <w:rFonts w:ascii="Arial" w:eastAsia="Arial" w:hAnsi="Arial" w:cs="Arial"/>
          <w:color w:val="121212"/>
        </w:rPr>
        <w:t xml:space="preserve">in </w:t>
      </w:r>
      <w:r>
        <w:rPr>
          <w:rFonts w:ascii="Arial" w:eastAsia="Arial" w:hAnsi="Arial" w:cs="Arial"/>
          <w:color w:val="121212"/>
          <w:w w:val="75"/>
        </w:rPr>
        <w:t>a</w:t>
      </w:r>
      <w:r>
        <w:rPr>
          <w:rFonts w:ascii="Arial" w:eastAsia="Arial" w:hAnsi="Arial" w:cs="Arial"/>
          <w:color w:val="121212"/>
          <w:spacing w:val="29"/>
          <w:w w:val="75"/>
        </w:rPr>
        <w:t xml:space="preserve"> </w:t>
      </w:r>
      <w:r>
        <w:rPr>
          <w:rFonts w:ascii="Arial" w:eastAsia="Arial" w:hAnsi="Arial" w:cs="Arial"/>
          <w:color w:val="121212"/>
        </w:rPr>
        <w:t>workgroup.</w:t>
      </w:r>
      <w:r>
        <w:rPr>
          <w:rFonts w:ascii="Arial" w:eastAsia="Arial" w:hAnsi="Arial" w:cs="Arial"/>
          <w:color w:val="121212"/>
          <w:spacing w:val="26"/>
        </w:rPr>
        <w:t xml:space="preserve"> </w:t>
      </w:r>
      <w:r>
        <w:rPr>
          <w:rFonts w:ascii="Arial" w:eastAsia="Arial" w:hAnsi="Arial" w:cs="Arial"/>
          <w:color w:val="121212"/>
        </w:rPr>
        <w:t>The</w:t>
      </w:r>
      <w:r>
        <w:rPr>
          <w:rFonts w:ascii="Arial" w:eastAsia="Arial" w:hAnsi="Arial" w:cs="Arial"/>
          <w:color w:val="121212"/>
          <w:spacing w:val="-6"/>
        </w:rPr>
        <w:t xml:space="preserve"> </w:t>
      </w:r>
      <w:r>
        <w:rPr>
          <w:rFonts w:ascii="Arial" w:eastAsia="Arial" w:hAnsi="Arial" w:cs="Arial"/>
          <w:color w:val="121212"/>
        </w:rPr>
        <w:t>individual</w:t>
      </w:r>
      <w:r>
        <w:rPr>
          <w:rFonts w:ascii="Arial" w:eastAsia="Arial" w:hAnsi="Arial" w:cs="Arial"/>
          <w:color w:val="121212"/>
          <w:spacing w:val="23"/>
        </w:rPr>
        <w:t xml:space="preserve"> </w:t>
      </w:r>
      <w:r>
        <w:rPr>
          <w:rFonts w:ascii="Arial" w:eastAsia="Arial" w:hAnsi="Arial" w:cs="Arial"/>
          <w:color w:val="121212"/>
        </w:rPr>
        <w:t>who</w:t>
      </w:r>
      <w:r>
        <w:rPr>
          <w:rFonts w:ascii="Arial" w:eastAsia="Arial" w:hAnsi="Arial" w:cs="Arial"/>
          <w:color w:val="121212"/>
          <w:spacing w:val="15"/>
        </w:rPr>
        <w:t xml:space="preserve"> </w:t>
      </w:r>
      <w:r>
        <w:rPr>
          <w:rFonts w:ascii="Arial" w:eastAsia="Arial" w:hAnsi="Arial" w:cs="Arial"/>
          <w:color w:val="121212"/>
        </w:rPr>
        <w:t>will</w:t>
      </w:r>
      <w:r>
        <w:rPr>
          <w:rFonts w:ascii="Arial" w:eastAsia="Arial" w:hAnsi="Arial" w:cs="Arial"/>
          <w:color w:val="121212"/>
          <w:spacing w:val="31"/>
        </w:rPr>
        <w:t xml:space="preserve"> </w:t>
      </w:r>
      <w:r>
        <w:rPr>
          <w:rFonts w:ascii="Arial" w:eastAsia="Arial" w:hAnsi="Arial" w:cs="Arial"/>
          <w:color w:val="121212"/>
        </w:rPr>
        <w:t>represent the</w:t>
      </w:r>
      <w:r>
        <w:rPr>
          <w:rFonts w:ascii="Arial" w:eastAsia="Arial" w:hAnsi="Arial" w:cs="Arial"/>
          <w:color w:val="121212"/>
          <w:spacing w:val="12"/>
        </w:rPr>
        <w:t xml:space="preserve"> </w:t>
      </w:r>
      <w:r>
        <w:rPr>
          <w:rFonts w:ascii="Arial" w:eastAsia="Arial" w:hAnsi="Arial" w:cs="Arial"/>
          <w:color w:val="121212"/>
        </w:rPr>
        <w:t>agency</w:t>
      </w:r>
      <w:r>
        <w:rPr>
          <w:rFonts w:ascii="Arial" w:eastAsia="Arial" w:hAnsi="Arial" w:cs="Arial"/>
          <w:color w:val="121212"/>
          <w:spacing w:val="-14"/>
        </w:rPr>
        <w:t xml:space="preserve"> </w:t>
      </w:r>
      <w:r>
        <w:rPr>
          <w:rFonts w:ascii="Arial" w:eastAsia="Arial" w:hAnsi="Arial" w:cs="Arial"/>
          <w:color w:val="121212"/>
        </w:rPr>
        <w:t>must</w:t>
      </w:r>
      <w:r>
        <w:rPr>
          <w:rFonts w:ascii="Arial" w:eastAsia="Arial" w:hAnsi="Arial" w:cs="Arial"/>
          <w:color w:val="121212"/>
          <w:spacing w:val="15"/>
        </w:rPr>
        <w:t xml:space="preserve"> </w:t>
      </w:r>
      <w:r>
        <w:rPr>
          <w:rFonts w:ascii="Arial" w:eastAsia="Arial" w:hAnsi="Arial" w:cs="Arial"/>
          <w:color w:val="121212"/>
        </w:rPr>
        <w:t>be</w:t>
      </w:r>
      <w:r>
        <w:rPr>
          <w:rFonts w:ascii="Arial" w:eastAsia="Arial" w:hAnsi="Arial" w:cs="Arial"/>
          <w:color w:val="121212"/>
          <w:spacing w:val="-14"/>
        </w:rPr>
        <w:t xml:space="preserve"> </w:t>
      </w:r>
      <w:r>
        <w:rPr>
          <w:rFonts w:ascii="Arial" w:eastAsia="Arial" w:hAnsi="Arial" w:cs="Arial"/>
          <w:color w:val="121212"/>
        </w:rPr>
        <w:t>experienced,</w:t>
      </w:r>
      <w:r>
        <w:rPr>
          <w:rFonts w:ascii="Arial" w:eastAsia="Arial" w:hAnsi="Arial" w:cs="Arial"/>
          <w:color w:val="121212"/>
          <w:spacing w:val="9"/>
        </w:rPr>
        <w:t xml:space="preserve"> </w:t>
      </w:r>
      <w:r>
        <w:rPr>
          <w:rFonts w:ascii="Arial" w:eastAsia="Arial" w:hAnsi="Arial" w:cs="Arial"/>
          <w:color w:val="121212"/>
        </w:rPr>
        <w:t>have</w:t>
      </w:r>
      <w:r>
        <w:rPr>
          <w:rFonts w:ascii="Arial" w:eastAsia="Arial" w:hAnsi="Arial" w:cs="Arial"/>
          <w:color w:val="121212"/>
          <w:spacing w:val="-14"/>
        </w:rPr>
        <w:t xml:space="preserve"> </w:t>
      </w:r>
      <w:r>
        <w:rPr>
          <w:rFonts w:ascii="Arial" w:eastAsia="Arial" w:hAnsi="Arial" w:cs="Arial"/>
          <w:color w:val="121212"/>
        </w:rPr>
        <w:t>subject-matter</w:t>
      </w:r>
      <w:r>
        <w:rPr>
          <w:rFonts w:ascii="Arial" w:eastAsia="Arial" w:hAnsi="Arial" w:cs="Arial"/>
          <w:color w:val="121212"/>
          <w:spacing w:val="50"/>
        </w:rPr>
        <w:t xml:space="preserve"> </w:t>
      </w:r>
      <w:r>
        <w:rPr>
          <w:rFonts w:ascii="Arial" w:eastAsia="Arial" w:hAnsi="Arial" w:cs="Arial"/>
          <w:color w:val="121212"/>
        </w:rPr>
        <w:t>expertise,</w:t>
      </w:r>
      <w:r>
        <w:rPr>
          <w:rFonts w:ascii="Arial" w:eastAsia="Arial" w:hAnsi="Arial" w:cs="Arial"/>
          <w:color w:val="121212"/>
          <w:spacing w:val="9"/>
        </w:rPr>
        <w:t xml:space="preserve"> </w:t>
      </w:r>
      <w:r>
        <w:rPr>
          <w:rFonts w:ascii="Arial" w:eastAsia="Arial" w:hAnsi="Arial" w:cs="Arial"/>
          <w:color w:val="121212"/>
        </w:rPr>
        <w:t>and be</w:t>
      </w:r>
      <w:r>
        <w:rPr>
          <w:rFonts w:ascii="Arial" w:eastAsia="Arial" w:hAnsi="Arial" w:cs="Arial"/>
          <w:color w:val="121212"/>
          <w:spacing w:val="-9"/>
        </w:rPr>
        <w:t xml:space="preserve"> </w:t>
      </w:r>
      <w:r>
        <w:rPr>
          <w:rFonts w:ascii="Arial" w:eastAsia="Arial" w:hAnsi="Arial" w:cs="Arial"/>
          <w:color w:val="121212"/>
        </w:rPr>
        <w:t>available</w:t>
      </w:r>
      <w:r>
        <w:rPr>
          <w:rFonts w:ascii="Arial" w:eastAsia="Arial" w:hAnsi="Arial" w:cs="Arial"/>
          <w:color w:val="121212"/>
          <w:spacing w:val="-14"/>
        </w:rPr>
        <w:t xml:space="preserve"> </w:t>
      </w:r>
      <w:r>
        <w:rPr>
          <w:rFonts w:ascii="Arial" w:eastAsia="Arial" w:hAnsi="Arial" w:cs="Arial"/>
          <w:color w:val="121212"/>
        </w:rPr>
        <w:t>to</w:t>
      </w:r>
      <w:r>
        <w:rPr>
          <w:rFonts w:ascii="Arial" w:eastAsia="Arial" w:hAnsi="Arial" w:cs="Arial"/>
          <w:color w:val="121212"/>
          <w:spacing w:val="18"/>
        </w:rPr>
        <w:t xml:space="preserve"> </w:t>
      </w:r>
      <w:r>
        <w:rPr>
          <w:rFonts w:ascii="Arial" w:eastAsia="Arial" w:hAnsi="Arial" w:cs="Arial"/>
          <w:color w:val="121212"/>
        </w:rPr>
        <w:t>fully</w:t>
      </w:r>
      <w:r>
        <w:rPr>
          <w:rFonts w:ascii="Arial" w:eastAsia="Arial" w:hAnsi="Arial" w:cs="Arial"/>
          <w:color w:val="121212"/>
          <w:spacing w:val="30"/>
        </w:rPr>
        <w:t xml:space="preserve"> </w:t>
      </w:r>
      <w:r>
        <w:rPr>
          <w:rFonts w:ascii="Arial" w:eastAsia="Arial" w:hAnsi="Arial" w:cs="Arial"/>
          <w:color w:val="121212"/>
        </w:rPr>
        <w:t>participate.</w:t>
      </w: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ind w:left="2365" w:right="2385"/>
        <w:jc w:val="center"/>
        <w:rPr>
          <w:rFonts w:ascii="Arial" w:eastAsia="Arial" w:hAnsi="Arial" w:cs="Arial"/>
          <w:sz w:val="14"/>
          <w:szCs w:val="14"/>
        </w:rPr>
        <w:sectPr w:rsidR="008C1FE5">
          <w:pgSz w:w="12240" w:h="15840"/>
          <w:pgMar w:top="340" w:right="1340" w:bottom="280" w:left="1440" w:header="720" w:footer="720" w:gutter="0"/>
          <w:cols w:space="720"/>
        </w:sectPr>
      </w:pPr>
    </w:p>
    <w:p w:rsidR="008C1FE5" w:rsidRDefault="005B1675">
      <w:pPr>
        <w:spacing w:before="90"/>
        <w:ind w:left="3451" w:right="366"/>
        <w:jc w:val="center"/>
        <w:rPr>
          <w:sz w:val="22"/>
          <w:szCs w:val="22"/>
        </w:rPr>
      </w:pPr>
      <w:r>
        <w:rPr>
          <w:color w:val="082642"/>
          <w:sz w:val="22"/>
          <w:szCs w:val="22"/>
        </w:rPr>
        <w:t xml:space="preserve">BRONX </w:t>
      </w:r>
      <w:r>
        <w:rPr>
          <w:color w:val="082642"/>
          <w:spacing w:val="8"/>
          <w:sz w:val="22"/>
          <w:szCs w:val="22"/>
        </w:rPr>
        <w:t>PARTNERS</w:t>
      </w:r>
      <w:r w:rsidR="000F7CC2">
        <w:rPr>
          <w:color w:val="082642"/>
          <w:spacing w:val="30"/>
          <w:sz w:val="22"/>
          <w:szCs w:val="22"/>
        </w:rPr>
        <w:t xml:space="preserve"> </w:t>
      </w:r>
      <w:r w:rsidR="000F7CC2">
        <w:rPr>
          <w:color w:val="082642"/>
          <w:sz w:val="22"/>
          <w:szCs w:val="22"/>
        </w:rPr>
        <w:t>FOR</w:t>
      </w:r>
    </w:p>
    <w:p w:rsidR="008C1FE5" w:rsidRDefault="000F7CC2">
      <w:pPr>
        <w:spacing w:line="300" w:lineRule="exact"/>
        <w:ind w:left="2960" w:right="-41"/>
        <w:jc w:val="center"/>
        <w:rPr>
          <w:sz w:val="28"/>
          <w:szCs w:val="28"/>
        </w:rPr>
      </w:pPr>
      <w:r>
        <w:rPr>
          <w:color w:val="082642"/>
          <w:sz w:val="28"/>
          <w:szCs w:val="28"/>
        </w:rPr>
        <w:t>HEALTHY</w:t>
      </w:r>
      <w:r>
        <w:rPr>
          <w:color w:val="082642"/>
          <w:spacing w:val="62"/>
          <w:sz w:val="28"/>
          <w:szCs w:val="28"/>
        </w:rPr>
        <w:t xml:space="preserve"> </w:t>
      </w:r>
      <w:r>
        <w:rPr>
          <w:color w:val="082642"/>
          <w:sz w:val="28"/>
          <w:szCs w:val="28"/>
        </w:rPr>
        <w:t>COMMUNITIES</w:t>
      </w:r>
    </w:p>
    <w:p w:rsidR="008C1FE5" w:rsidRDefault="000F7CC2">
      <w:pPr>
        <w:spacing w:before="77"/>
        <w:ind w:left="3986" w:right="976"/>
        <w:jc w:val="center"/>
        <w:rPr>
          <w:rFonts w:ascii="Arial" w:eastAsia="Arial" w:hAnsi="Arial" w:cs="Arial"/>
          <w:sz w:val="16"/>
          <w:szCs w:val="16"/>
        </w:rPr>
      </w:pPr>
      <w:hyperlink r:id="rId11">
        <w:r>
          <w:rPr>
            <w:rFonts w:ascii="Arial" w:eastAsia="Arial" w:hAnsi="Arial" w:cs="Arial"/>
            <w:color w:val="082642"/>
            <w:w w:val="106"/>
            <w:sz w:val="16"/>
            <w:szCs w:val="16"/>
          </w:rPr>
          <w:t>www.bronxphc.org</w:t>
        </w:r>
      </w:hyperlink>
    </w:p>
    <w:p w:rsidR="008C1FE5" w:rsidRDefault="000F7CC2">
      <w:pPr>
        <w:spacing w:before="8" w:line="180" w:lineRule="exact"/>
        <w:rPr>
          <w:sz w:val="18"/>
          <w:szCs w:val="18"/>
        </w:rPr>
      </w:pPr>
      <w:r>
        <w:br w:type="column"/>
      </w: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0F7CC2">
      <w:pPr>
        <w:spacing w:line="220" w:lineRule="exact"/>
        <w:rPr>
          <w:rFonts w:ascii="Arial" w:eastAsia="Arial" w:hAnsi="Arial" w:cs="Arial"/>
        </w:rPr>
        <w:sectPr w:rsidR="008C1FE5">
          <w:footerReference w:type="default" r:id="rId12"/>
          <w:pgSz w:w="12240" w:h="15840"/>
          <w:pgMar w:top="600" w:right="1300" w:bottom="280" w:left="1420" w:header="0" w:footer="814" w:gutter="0"/>
          <w:cols w:num="2" w:space="720" w:equalWidth="0">
            <w:col w:w="6431" w:space="1787"/>
            <w:col w:w="1302"/>
          </w:cols>
        </w:sectPr>
      </w:pPr>
      <w:r>
        <w:rPr>
          <w:rFonts w:ascii="Arial" w:eastAsia="Arial" w:hAnsi="Arial" w:cs="Arial"/>
          <w:color w:val="181818"/>
          <w:position w:val="-1"/>
        </w:rPr>
        <w:t>Attachment</w:t>
      </w:r>
      <w:r>
        <w:rPr>
          <w:rFonts w:ascii="Arial" w:eastAsia="Arial" w:hAnsi="Arial" w:cs="Arial"/>
          <w:color w:val="181818"/>
          <w:spacing w:val="46"/>
          <w:position w:val="-1"/>
        </w:rPr>
        <w:t xml:space="preserve"> </w:t>
      </w:r>
      <w:r>
        <w:rPr>
          <w:rFonts w:ascii="Arial" w:eastAsia="Arial" w:hAnsi="Arial" w:cs="Arial"/>
          <w:color w:val="181818"/>
          <w:w w:val="74"/>
          <w:position w:val="-1"/>
        </w:rPr>
        <w:t>1</w:t>
      </w: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before="15" w:line="200" w:lineRule="exact"/>
      </w:pPr>
    </w:p>
    <w:p w:rsidR="008C1FE5" w:rsidRDefault="000F7CC2">
      <w:pPr>
        <w:spacing w:before="27"/>
        <w:ind w:left="4099" w:right="4072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color w:val="082642"/>
          <w:sz w:val="26"/>
          <w:szCs w:val="26"/>
        </w:rPr>
        <w:t>Key</w:t>
      </w:r>
      <w:r>
        <w:rPr>
          <w:rFonts w:ascii="Arial" w:eastAsia="Arial" w:hAnsi="Arial" w:cs="Arial"/>
          <w:b/>
          <w:color w:val="082642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082642"/>
          <w:sz w:val="26"/>
          <w:szCs w:val="26"/>
        </w:rPr>
        <w:t>Dates</w:t>
      </w:r>
    </w:p>
    <w:p w:rsidR="008C1FE5" w:rsidRDefault="008C1FE5">
      <w:pPr>
        <w:spacing w:before="9" w:line="180" w:lineRule="exact"/>
        <w:rPr>
          <w:sz w:val="19"/>
          <w:szCs w:val="19"/>
        </w:rPr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0F7CC2">
      <w:pPr>
        <w:spacing w:line="260" w:lineRule="exact"/>
        <w:ind w:left="116"/>
        <w:rPr>
          <w:sz w:val="24"/>
          <w:szCs w:val="24"/>
        </w:rPr>
      </w:pPr>
      <w:r>
        <w:rPr>
          <w:color w:val="181818"/>
          <w:w w:val="110"/>
          <w:position w:val="-1"/>
          <w:sz w:val="24"/>
          <w:szCs w:val="24"/>
        </w:rPr>
        <w:t>September</w:t>
      </w:r>
      <w:r>
        <w:rPr>
          <w:color w:val="181818"/>
          <w:spacing w:val="63"/>
          <w:w w:val="110"/>
          <w:position w:val="-1"/>
          <w:sz w:val="24"/>
          <w:szCs w:val="24"/>
        </w:rPr>
        <w:t xml:space="preserve"> </w:t>
      </w:r>
      <w:r>
        <w:rPr>
          <w:color w:val="181818"/>
          <w:position w:val="-1"/>
          <w:sz w:val="24"/>
          <w:szCs w:val="24"/>
        </w:rPr>
        <w:t>7,</w:t>
      </w:r>
      <w:r>
        <w:rPr>
          <w:color w:val="181818"/>
          <w:spacing w:val="9"/>
          <w:position w:val="-1"/>
          <w:sz w:val="24"/>
          <w:szCs w:val="24"/>
        </w:rPr>
        <w:t xml:space="preserve"> </w:t>
      </w:r>
      <w:r>
        <w:rPr>
          <w:color w:val="181818"/>
          <w:position w:val="-1"/>
          <w:sz w:val="24"/>
          <w:szCs w:val="24"/>
        </w:rPr>
        <w:t>2016</w:t>
      </w:r>
      <w:r w:rsidR="005B1675">
        <w:rPr>
          <w:color w:val="181818"/>
          <w:position w:val="-1"/>
          <w:sz w:val="24"/>
          <w:szCs w:val="24"/>
        </w:rPr>
        <w:t xml:space="preserve">, </w:t>
      </w:r>
      <w:r w:rsidR="005B1675">
        <w:rPr>
          <w:color w:val="181818"/>
          <w:spacing w:val="22"/>
          <w:position w:val="-1"/>
          <w:sz w:val="24"/>
          <w:szCs w:val="24"/>
        </w:rPr>
        <w:t>1:00</w:t>
      </w:r>
      <w:r>
        <w:rPr>
          <w:color w:val="181818"/>
          <w:w w:val="109"/>
          <w:position w:val="-1"/>
          <w:sz w:val="24"/>
          <w:szCs w:val="24"/>
        </w:rPr>
        <w:t>-2:00pm:</w:t>
      </w:r>
      <w:r>
        <w:rPr>
          <w:color w:val="181818"/>
          <w:spacing w:val="37"/>
          <w:w w:val="109"/>
          <w:position w:val="-1"/>
          <w:sz w:val="24"/>
          <w:szCs w:val="24"/>
        </w:rPr>
        <w:t xml:space="preserve"> </w:t>
      </w:r>
      <w:r>
        <w:rPr>
          <w:color w:val="181818"/>
          <w:position w:val="-1"/>
          <w:sz w:val="24"/>
          <w:szCs w:val="24"/>
        </w:rPr>
        <w:t>Webinar</w:t>
      </w:r>
      <w:r>
        <w:rPr>
          <w:color w:val="181818"/>
          <w:spacing w:val="55"/>
          <w:position w:val="-1"/>
          <w:sz w:val="24"/>
          <w:szCs w:val="24"/>
        </w:rPr>
        <w:t xml:space="preserve"> </w:t>
      </w:r>
      <w:r>
        <w:rPr>
          <w:color w:val="181818"/>
          <w:position w:val="-1"/>
          <w:sz w:val="24"/>
          <w:szCs w:val="24"/>
        </w:rPr>
        <w:t>to</w:t>
      </w:r>
      <w:r>
        <w:rPr>
          <w:color w:val="181818"/>
          <w:spacing w:val="13"/>
          <w:position w:val="-1"/>
          <w:sz w:val="24"/>
          <w:szCs w:val="24"/>
        </w:rPr>
        <w:t xml:space="preserve"> </w:t>
      </w:r>
      <w:r>
        <w:rPr>
          <w:color w:val="181818"/>
          <w:position w:val="-1"/>
          <w:sz w:val="24"/>
          <w:szCs w:val="24"/>
        </w:rPr>
        <w:t>review</w:t>
      </w:r>
      <w:r>
        <w:rPr>
          <w:color w:val="181818"/>
          <w:spacing w:val="45"/>
          <w:position w:val="-1"/>
          <w:sz w:val="24"/>
          <w:szCs w:val="24"/>
        </w:rPr>
        <w:t xml:space="preserve"> </w:t>
      </w:r>
      <w:r w:rsidR="005B1675">
        <w:rPr>
          <w:color w:val="181818"/>
          <w:position w:val="-1"/>
          <w:sz w:val="24"/>
          <w:szCs w:val="24"/>
        </w:rPr>
        <w:t xml:space="preserve">initiatives </w:t>
      </w:r>
      <w:r w:rsidR="005B1675">
        <w:rPr>
          <w:color w:val="181818"/>
          <w:spacing w:val="4"/>
          <w:position w:val="-1"/>
          <w:sz w:val="24"/>
          <w:szCs w:val="24"/>
        </w:rPr>
        <w:t>and</w:t>
      </w:r>
      <w:r>
        <w:rPr>
          <w:color w:val="181818"/>
          <w:spacing w:val="25"/>
          <w:position w:val="-1"/>
          <w:sz w:val="24"/>
          <w:szCs w:val="24"/>
        </w:rPr>
        <w:t xml:space="preserve"> </w:t>
      </w:r>
      <w:r w:rsidR="005B1675">
        <w:rPr>
          <w:color w:val="181818"/>
          <w:position w:val="-1"/>
          <w:sz w:val="24"/>
          <w:szCs w:val="24"/>
        </w:rPr>
        <w:t xml:space="preserve">application </w:t>
      </w:r>
      <w:r w:rsidR="005B1675">
        <w:rPr>
          <w:color w:val="181818"/>
          <w:spacing w:val="14"/>
          <w:position w:val="-1"/>
          <w:sz w:val="24"/>
          <w:szCs w:val="24"/>
        </w:rPr>
        <w:t>process</w:t>
      </w:r>
    </w:p>
    <w:p w:rsidR="008C1FE5" w:rsidRDefault="008C1FE5">
      <w:pPr>
        <w:spacing w:before="5" w:line="260" w:lineRule="exact"/>
        <w:rPr>
          <w:sz w:val="26"/>
          <w:szCs w:val="26"/>
        </w:rPr>
        <w:sectPr w:rsidR="008C1FE5">
          <w:type w:val="continuous"/>
          <w:pgSz w:w="12240" w:h="15840"/>
          <w:pgMar w:top="860" w:right="1300" w:bottom="280" w:left="1420" w:header="720" w:footer="720" w:gutter="0"/>
          <w:cols w:space="720"/>
        </w:sectPr>
      </w:pPr>
    </w:p>
    <w:p w:rsidR="008C1FE5" w:rsidRDefault="000F7CC2">
      <w:pPr>
        <w:spacing w:before="39" w:line="315" w:lineRule="auto"/>
        <w:ind w:left="870" w:right="1724"/>
      </w:pPr>
      <w:r>
        <w:rPr>
          <w:color w:val="181818"/>
          <w:w w:val="107"/>
        </w:rPr>
        <w:t xml:space="preserve">Company: </w:t>
      </w:r>
      <w:r>
        <w:rPr>
          <w:color w:val="181818"/>
          <w:w w:val="110"/>
        </w:rPr>
        <w:t>Phone#:</w:t>
      </w:r>
    </w:p>
    <w:p w:rsidR="008C1FE5" w:rsidRDefault="005B1675">
      <w:pPr>
        <w:spacing w:before="7" w:line="325" w:lineRule="auto"/>
        <w:ind w:left="870" w:right="448"/>
      </w:pPr>
      <w:r>
        <w:rPr>
          <w:color w:val="181818"/>
        </w:rPr>
        <w:t xml:space="preserve">Phone </w:t>
      </w:r>
      <w:r>
        <w:rPr>
          <w:color w:val="181818"/>
          <w:spacing w:val="24"/>
        </w:rPr>
        <w:t>Participant</w:t>
      </w:r>
      <w:r>
        <w:rPr>
          <w:color w:val="181818"/>
          <w:w w:val="108"/>
        </w:rPr>
        <w:t xml:space="preserve"> </w:t>
      </w:r>
      <w:r>
        <w:rPr>
          <w:color w:val="181818"/>
          <w:spacing w:val="36"/>
          <w:w w:val="108"/>
        </w:rPr>
        <w:t>code</w:t>
      </w:r>
      <w:r w:rsidR="000F7CC2">
        <w:rPr>
          <w:color w:val="181818"/>
          <w:w w:val="108"/>
        </w:rPr>
        <w:t xml:space="preserve">: </w:t>
      </w:r>
      <w:r>
        <w:rPr>
          <w:color w:val="181818"/>
        </w:rPr>
        <w:t xml:space="preserve">Meeting </w:t>
      </w:r>
      <w:r>
        <w:rPr>
          <w:color w:val="181818"/>
          <w:spacing w:val="16"/>
        </w:rPr>
        <w:t>type</w:t>
      </w:r>
      <w:r w:rsidR="000F7CC2">
        <w:rPr>
          <w:color w:val="181818"/>
          <w:w w:val="107"/>
        </w:rPr>
        <w:t>:</w:t>
      </w:r>
    </w:p>
    <w:p w:rsidR="008C1FE5" w:rsidRDefault="005B1675">
      <w:pPr>
        <w:spacing w:line="220" w:lineRule="exact"/>
        <w:ind w:left="870"/>
      </w:pPr>
      <w:r>
        <w:rPr>
          <w:color w:val="181818"/>
        </w:rPr>
        <w:t xml:space="preserve">Meeting </w:t>
      </w:r>
      <w:r>
        <w:rPr>
          <w:color w:val="181818"/>
          <w:spacing w:val="16"/>
        </w:rPr>
        <w:t>description</w:t>
      </w:r>
      <w:r w:rsidR="000F7CC2">
        <w:rPr>
          <w:color w:val="181818"/>
          <w:w w:val="110"/>
        </w:rPr>
        <w:t>:</w:t>
      </w:r>
    </w:p>
    <w:p w:rsidR="008C1FE5" w:rsidRDefault="000F7CC2">
      <w:pPr>
        <w:spacing w:before="82"/>
        <w:ind w:left="870" w:right="-50"/>
      </w:pPr>
      <w:r>
        <w:rPr>
          <w:color w:val="181818"/>
          <w:w w:val="107"/>
        </w:rPr>
        <w:t xml:space="preserve">Conference/Meeting   </w:t>
      </w:r>
      <w:r>
        <w:rPr>
          <w:color w:val="181818"/>
          <w:w w:val="115"/>
        </w:rPr>
        <w:t>number</w:t>
      </w:r>
      <w:r>
        <w:rPr>
          <w:color w:val="383838"/>
          <w:w w:val="50"/>
        </w:rPr>
        <w:t>:</w:t>
      </w:r>
    </w:p>
    <w:p w:rsidR="008C1FE5" w:rsidRDefault="000F7CC2">
      <w:pPr>
        <w:spacing w:before="34"/>
        <w:ind w:left="5"/>
      </w:pPr>
      <w:r>
        <w:br w:type="column"/>
      </w:r>
      <w:r>
        <w:rPr>
          <w:color w:val="181818"/>
        </w:rPr>
        <w:t>Bronx</w:t>
      </w:r>
      <w:r>
        <w:rPr>
          <w:color w:val="181818"/>
          <w:spacing w:val="12"/>
        </w:rPr>
        <w:t xml:space="preserve"> </w:t>
      </w:r>
      <w:r>
        <w:rPr>
          <w:color w:val="181818"/>
          <w:w w:val="110"/>
        </w:rPr>
        <w:t>Partners</w:t>
      </w:r>
      <w:r>
        <w:rPr>
          <w:color w:val="181818"/>
          <w:spacing w:val="-3"/>
          <w:w w:val="110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Healthy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Communities</w:t>
      </w:r>
    </w:p>
    <w:p w:rsidR="008C1FE5" w:rsidRDefault="000F7CC2">
      <w:pPr>
        <w:spacing w:before="80"/>
        <w:ind w:left="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color w:val="181818"/>
          <w:w w:val="79"/>
          <w:sz w:val="22"/>
          <w:szCs w:val="22"/>
        </w:rPr>
        <w:t>866-859-7687</w:t>
      </w:r>
    </w:p>
    <w:p w:rsidR="008C1FE5" w:rsidRDefault="000F7CC2">
      <w:pPr>
        <w:spacing w:before="58"/>
        <w:ind w:left="5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color w:val="181818"/>
          <w:sz w:val="22"/>
          <w:szCs w:val="22"/>
        </w:rPr>
        <w:t>61260223#</w:t>
      </w:r>
    </w:p>
    <w:p w:rsidR="008C1FE5" w:rsidRDefault="000F7CC2">
      <w:pPr>
        <w:spacing w:before="59"/>
      </w:pPr>
      <w:r>
        <w:rPr>
          <w:color w:val="181818"/>
        </w:rPr>
        <w:t>WebEx</w:t>
      </w:r>
    </w:p>
    <w:p w:rsidR="008C1FE5" w:rsidRDefault="005B1675">
      <w:pPr>
        <w:spacing w:before="67"/>
        <w:ind w:left="10"/>
      </w:pPr>
      <w:r>
        <w:rPr>
          <w:color w:val="181818"/>
        </w:rPr>
        <w:t>BPH</w:t>
      </w:r>
      <w:r>
        <w:rPr>
          <w:color w:val="181818"/>
          <w:spacing w:val="-4"/>
        </w:rPr>
        <w:t xml:space="preserve">C </w:t>
      </w:r>
      <w:r>
        <w:rPr>
          <w:color w:val="181818"/>
          <w:w w:val="104"/>
        </w:rPr>
        <w:t>Commu</w:t>
      </w:r>
      <w:r>
        <w:rPr>
          <w:color w:val="181818"/>
          <w:spacing w:val="-1"/>
          <w:w w:val="104"/>
        </w:rPr>
        <w:t>n</w:t>
      </w:r>
      <w:r>
        <w:rPr>
          <w:color w:val="383838"/>
          <w:w w:val="71"/>
        </w:rPr>
        <w:t>i</w:t>
      </w:r>
      <w:r>
        <w:rPr>
          <w:color w:val="181818"/>
          <w:w w:val="97"/>
        </w:rPr>
        <w:t>ty</w:t>
      </w:r>
      <w:r w:rsidR="000F7CC2">
        <w:rPr>
          <w:color w:val="181818"/>
          <w:w w:val="97"/>
        </w:rPr>
        <w:t>-</w:t>
      </w:r>
      <w:r>
        <w:rPr>
          <w:color w:val="181818"/>
          <w:w w:val="97"/>
        </w:rPr>
        <w:t>B</w:t>
      </w:r>
      <w:r>
        <w:rPr>
          <w:color w:val="383838"/>
          <w:w w:val="106"/>
        </w:rPr>
        <w:t>a</w:t>
      </w:r>
      <w:r>
        <w:rPr>
          <w:color w:val="181818"/>
        </w:rPr>
        <w:t xml:space="preserve">sed </w:t>
      </w:r>
      <w:r>
        <w:rPr>
          <w:color w:val="181818"/>
          <w:spacing w:val="4"/>
        </w:rPr>
        <w:t>Behavioral</w:t>
      </w:r>
      <w:r w:rsidR="000F7CC2">
        <w:rPr>
          <w:color w:val="181818"/>
          <w:spacing w:val="37"/>
        </w:rPr>
        <w:t xml:space="preserve"> </w:t>
      </w:r>
      <w:r w:rsidR="000F7CC2">
        <w:rPr>
          <w:color w:val="181818"/>
        </w:rPr>
        <w:t>Health</w:t>
      </w:r>
      <w:r w:rsidR="000F7CC2">
        <w:rPr>
          <w:color w:val="181818"/>
          <w:spacing w:val="22"/>
        </w:rPr>
        <w:t xml:space="preserve"> </w:t>
      </w:r>
      <w:r w:rsidR="000F7CC2">
        <w:rPr>
          <w:color w:val="181818"/>
          <w:w w:val="102"/>
        </w:rPr>
        <w:t>Engag</w:t>
      </w:r>
      <w:r w:rsidR="000F7CC2">
        <w:rPr>
          <w:color w:val="383838"/>
        </w:rPr>
        <w:t>e</w:t>
      </w:r>
      <w:r w:rsidR="000F7CC2">
        <w:rPr>
          <w:color w:val="181818"/>
          <w:w w:val="110"/>
        </w:rPr>
        <w:t>ment</w:t>
      </w:r>
    </w:p>
    <w:p w:rsidR="008C1FE5" w:rsidRDefault="000F7CC2">
      <w:pPr>
        <w:spacing w:before="85" w:line="240" w:lineRule="exact"/>
        <w:ind w:left="10"/>
        <w:rPr>
          <w:rFonts w:ascii="Courier New" w:eastAsia="Courier New" w:hAnsi="Courier New" w:cs="Courier New"/>
          <w:sz w:val="22"/>
          <w:szCs w:val="22"/>
        </w:rPr>
        <w:sectPr w:rsidR="008C1FE5">
          <w:type w:val="continuous"/>
          <w:pgSz w:w="12240" w:h="15840"/>
          <w:pgMar w:top="860" w:right="1300" w:bottom="280" w:left="1420" w:header="720" w:footer="720" w:gutter="0"/>
          <w:cols w:num="2" w:space="720" w:equalWidth="0">
            <w:col w:w="3520" w:space="407"/>
            <w:col w:w="5593"/>
          </w:cols>
        </w:sectPr>
      </w:pPr>
      <w:r>
        <w:rPr>
          <w:rFonts w:ascii="Courier New" w:eastAsia="Courier New" w:hAnsi="Courier New" w:cs="Courier New"/>
          <w:color w:val="181818"/>
          <w:position w:val="1"/>
          <w:sz w:val="22"/>
          <w:szCs w:val="22"/>
        </w:rPr>
        <w:t>741547734</w:t>
      </w:r>
    </w:p>
    <w:p w:rsidR="008C1FE5" w:rsidRDefault="000F7CC2">
      <w:pPr>
        <w:spacing w:before="62"/>
        <w:ind w:left="870"/>
      </w:pPr>
      <w:r>
        <w:rPr>
          <w:color w:val="181818"/>
          <w:w w:val="107"/>
        </w:rPr>
        <w:t xml:space="preserve">Conferencing/Meeting  </w:t>
      </w:r>
      <w:r>
        <w:rPr>
          <w:color w:val="181818"/>
          <w:spacing w:val="4"/>
          <w:w w:val="107"/>
        </w:rPr>
        <w:t xml:space="preserve"> </w:t>
      </w:r>
      <w:r>
        <w:rPr>
          <w:color w:val="181818"/>
        </w:rPr>
        <w:t xml:space="preserve">passcode:  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bphc</w:t>
      </w:r>
    </w:p>
    <w:p w:rsidR="008C1FE5" w:rsidRDefault="008C1FE5">
      <w:pPr>
        <w:spacing w:before="12" w:line="280" w:lineRule="exact"/>
        <w:rPr>
          <w:sz w:val="28"/>
          <w:szCs w:val="28"/>
        </w:rPr>
      </w:pPr>
    </w:p>
    <w:p w:rsidR="008C1FE5" w:rsidRDefault="000F7CC2">
      <w:pPr>
        <w:ind w:left="908"/>
      </w:pPr>
      <w:r>
        <w:rPr>
          <w:color w:val="181818"/>
          <w:w w:val="110"/>
        </w:rPr>
        <w:t xml:space="preserve">Participant </w:t>
      </w:r>
      <w:r>
        <w:rPr>
          <w:color w:val="181818"/>
          <w:spacing w:val="22"/>
          <w:w w:val="110"/>
        </w:rPr>
        <w:t xml:space="preserve"> </w:t>
      </w:r>
      <w:r>
        <w:rPr>
          <w:color w:val="181818"/>
        </w:rPr>
        <w:t>Join</w:t>
      </w:r>
      <w:r>
        <w:rPr>
          <w:color w:val="181818"/>
          <w:spacing w:val="19"/>
        </w:rPr>
        <w:t xml:space="preserve"> </w:t>
      </w:r>
      <w:r>
        <w:rPr>
          <w:color w:val="181818"/>
          <w:w w:val="88"/>
        </w:rPr>
        <w:t>URL:</w:t>
      </w:r>
      <w:r>
        <w:rPr>
          <w:color w:val="181818"/>
          <w:spacing w:val="40"/>
          <w:w w:val="88"/>
        </w:rPr>
        <w:t xml:space="preserve"> </w:t>
      </w:r>
      <w:r>
        <w:rPr>
          <w:rFonts w:ascii="Arial" w:eastAsia="Arial" w:hAnsi="Arial" w:cs="Arial"/>
          <w:color w:val="383838"/>
          <w:w w:val="101"/>
        </w:rPr>
        <w:t>http</w:t>
      </w:r>
      <w:r>
        <w:rPr>
          <w:rFonts w:ascii="Arial" w:eastAsia="Arial" w:hAnsi="Arial" w:cs="Arial"/>
          <w:color w:val="49494B"/>
          <w:w w:val="52"/>
        </w:rPr>
        <w:t>:</w:t>
      </w:r>
      <w:r>
        <w:rPr>
          <w:rFonts w:ascii="Arial" w:eastAsia="Arial" w:hAnsi="Arial" w:cs="Arial"/>
          <w:color w:val="49494B"/>
          <w:spacing w:val="-8"/>
        </w:rPr>
        <w:t xml:space="preserve"> </w:t>
      </w:r>
      <w:r>
        <w:rPr>
          <w:color w:val="383838"/>
          <w:w w:val="160"/>
        </w:rPr>
        <w:t>/</w:t>
      </w:r>
      <w:r>
        <w:rPr>
          <w:color w:val="383838"/>
          <w:spacing w:val="-1"/>
          <w:w w:val="160"/>
        </w:rPr>
        <w:t>/</w:t>
      </w:r>
      <w:r>
        <w:rPr>
          <w:color w:val="49494B"/>
          <w:w w:val="89"/>
        </w:rPr>
        <w:t>e</w:t>
      </w:r>
      <w:r>
        <w:rPr>
          <w:color w:val="383838"/>
          <w:w w:val="102"/>
        </w:rPr>
        <w:t>-m</w:t>
      </w:r>
      <w:r>
        <w:rPr>
          <w:color w:val="49494B"/>
          <w:w w:val="106"/>
        </w:rPr>
        <w:t>eet</w:t>
      </w:r>
      <w:r>
        <w:rPr>
          <w:color w:val="49494B"/>
          <w:spacing w:val="-1"/>
          <w:w w:val="106"/>
        </w:rPr>
        <w:t>l</w:t>
      </w:r>
      <w:r>
        <w:rPr>
          <w:color w:val="383838"/>
          <w:w w:val="98"/>
        </w:rPr>
        <w:t>n</w:t>
      </w:r>
      <w:r>
        <w:rPr>
          <w:color w:val="49494B"/>
          <w:w w:val="95"/>
        </w:rPr>
        <w:t>gs.</w:t>
      </w:r>
      <w:r>
        <w:rPr>
          <w:color w:val="383838"/>
          <w:w w:val="98"/>
        </w:rPr>
        <w:t>v</w:t>
      </w:r>
      <w:r>
        <w:rPr>
          <w:color w:val="49494B"/>
          <w:w w:val="114"/>
        </w:rPr>
        <w:t>er</w:t>
      </w:r>
      <w:r>
        <w:rPr>
          <w:color w:val="383838"/>
          <w:w w:val="98"/>
        </w:rPr>
        <w:t>i</w:t>
      </w:r>
      <w:r>
        <w:rPr>
          <w:color w:val="49494B"/>
        </w:rPr>
        <w:t>z</w:t>
      </w:r>
      <w:r>
        <w:rPr>
          <w:color w:val="383838"/>
          <w:w w:val="105"/>
        </w:rPr>
        <w:t>onb</w:t>
      </w:r>
      <w:r>
        <w:rPr>
          <w:color w:val="49494B"/>
          <w:w w:val="105"/>
        </w:rPr>
        <w:t>us</w:t>
      </w:r>
      <w:r>
        <w:rPr>
          <w:color w:val="383838"/>
          <w:w w:val="101"/>
        </w:rPr>
        <w:t>in</w:t>
      </w:r>
      <w:r>
        <w:rPr>
          <w:color w:val="49494B"/>
          <w:w w:val="105"/>
        </w:rPr>
        <w:t>ess</w:t>
      </w:r>
      <w:r>
        <w:rPr>
          <w:color w:val="383838"/>
          <w:w w:val="39"/>
        </w:rPr>
        <w:t>.</w:t>
      </w:r>
      <w:r>
        <w:rPr>
          <w:color w:val="49494B"/>
          <w:w w:val="99"/>
        </w:rPr>
        <w:t>co</w:t>
      </w:r>
      <w:r>
        <w:rPr>
          <w:color w:val="383838"/>
          <w:w w:val="121"/>
        </w:rPr>
        <w:t>m/n</w:t>
      </w:r>
      <w:r>
        <w:rPr>
          <w:color w:val="49494B"/>
          <w:w w:val="89"/>
        </w:rPr>
        <w:t>c</w:t>
      </w:r>
      <w:r>
        <w:rPr>
          <w:color w:val="49494B"/>
        </w:rPr>
        <w:t xml:space="preserve">  </w:t>
      </w:r>
      <w:r>
        <w:rPr>
          <w:color w:val="49494B"/>
          <w:spacing w:val="18"/>
        </w:rPr>
        <w:t xml:space="preserve"> </w:t>
      </w:r>
      <w:r>
        <w:rPr>
          <w:rFonts w:ascii="Arial" w:eastAsia="Arial" w:hAnsi="Arial" w:cs="Arial"/>
          <w:color w:val="383838"/>
          <w:w w:val="116"/>
        </w:rPr>
        <w:t>/</w:t>
      </w:r>
      <w:r>
        <w:rPr>
          <w:rFonts w:ascii="Arial" w:eastAsia="Arial" w:hAnsi="Arial" w:cs="Arial"/>
          <w:color w:val="49494B"/>
          <w:w w:val="83"/>
        </w:rPr>
        <w:t>io</w:t>
      </w:r>
      <w:r>
        <w:rPr>
          <w:rFonts w:ascii="Arial" w:eastAsia="Arial" w:hAnsi="Arial" w:cs="Arial"/>
          <w:color w:val="383838"/>
          <w:w w:val="62"/>
        </w:rPr>
        <w:t>i</w:t>
      </w:r>
      <w:r>
        <w:rPr>
          <w:rFonts w:ascii="Arial" w:eastAsia="Arial" w:hAnsi="Arial" w:cs="Arial"/>
          <w:color w:val="383838"/>
          <w:spacing w:val="21"/>
        </w:rPr>
        <w:t xml:space="preserve"> </w:t>
      </w:r>
      <w:r>
        <w:rPr>
          <w:color w:val="383838"/>
        </w:rPr>
        <w:t>n.php</w:t>
      </w:r>
      <w:r>
        <w:rPr>
          <w:color w:val="383838"/>
          <w:spacing w:val="-20"/>
        </w:rPr>
        <w:t xml:space="preserve"> </w:t>
      </w:r>
      <w:r>
        <w:rPr>
          <w:color w:val="49494B"/>
          <w:w w:val="78"/>
        </w:rPr>
        <w:t>?</w:t>
      </w:r>
      <w:r>
        <w:rPr>
          <w:color w:val="383838"/>
          <w:w w:val="71"/>
        </w:rPr>
        <w:t>i</w:t>
      </w:r>
      <w:r>
        <w:rPr>
          <w:color w:val="49494B"/>
        </w:rPr>
        <w:t>=7</w:t>
      </w:r>
      <w:r>
        <w:rPr>
          <w:color w:val="49494B"/>
          <w:spacing w:val="-16"/>
        </w:rPr>
        <w:t xml:space="preserve"> </w:t>
      </w:r>
      <w:r>
        <w:rPr>
          <w:color w:val="383838"/>
        </w:rPr>
        <w:t>4</w:t>
      </w:r>
      <w:r>
        <w:rPr>
          <w:color w:val="49494B"/>
        </w:rPr>
        <w:t>1</w:t>
      </w:r>
      <w:r>
        <w:rPr>
          <w:color w:val="383838"/>
        </w:rPr>
        <w:t>54</w:t>
      </w:r>
      <w:r>
        <w:rPr>
          <w:color w:val="383838"/>
          <w:spacing w:val="1"/>
        </w:rPr>
        <w:t xml:space="preserve"> </w:t>
      </w:r>
      <w:r>
        <w:rPr>
          <w:color w:val="383838"/>
          <w:w w:val="89"/>
        </w:rPr>
        <w:t>7</w:t>
      </w:r>
      <w:r>
        <w:rPr>
          <w:color w:val="383838"/>
          <w:spacing w:val="-24"/>
        </w:rPr>
        <w:t xml:space="preserve"> </w:t>
      </w:r>
      <w:r>
        <w:rPr>
          <w:color w:val="383838"/>
        </w:rPr>
        <w:t>7</w:t>
      </w:r>
      <w:r>
        <w:rPr>
          <w:color w:val="49494B"/>
        </w:rPr>
        <w:t>34</w:t>
      </w:r>
      <w:r>
        <w:rPr>
          <w:color w:val="383838"/>
        </w:rPr>
        <w:t>&amp;p</w:t>
      </w:r>
      <w:r>
        <w:rPr>
          <w:color w:val="49494B"/>
        </w:rPr>
        <w:t>=&amp;t</w:t>
      </w:r>
      <w:r>
        <w:rPr>
          <w:color w:val="49494B"/>
          <w:spacing w:val="-1"/>
        </w:rPr>
        <w:t>=</w:t>
      </w:r>
      <w:r>
        <w:rPr>
          <w:color w:val="383838"/>
        </w:rPr>
        <w:t>c</w:t>
      </w:r>
    </w:p>
    <w:p w:rsidR="008C1FE5" w:rsidRDefault="008C1FE5">
      <w:pPr>
        <w:spacing w:line="200" w:lineRule="exact"/>
      </w:pPr>
    </w:p>
    <w:p w:rsidR="008C1FE5" w:rsidRDefault="008C1FE5">
      <w:pPr>
        <w:spacing w:before="17" w:line="260" w:lineRule="exact"/>
        <w:rPr>
          <w:sz w:val="26"/>
          <w:szCs w:val="26"/>
        </w:rPr>
      </w:pPr>
    </w:p>
    <w:p w:rsidR="008C1FE5" w:rsidRDefault="000F7CC2">
      <w:pPr>
        <w:ind w:left="121"/>
        <w:rPr>
          <w:sz w:val="24"/>
          <w:szCs w:val="24"/>
        </w:rPr>
      </w:pPr>
      <w:r>
        <w:rPr>
          <w:color w:val="181818"/>
          <w:w w:val="110"/>
          <w:sz w:val="24"/>
          <w:szCs w:val="24"/>
        </w:rPr>
        <w:t xml:space="preserve">September </w:t>
      </w:r>
      <w:r>
        <w:rPr>
          <w:color w:val="181818"/>
          <w:spacing w:val="6"/>
          <w:w w:val="110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12,</w:t>
      </w:r>
      <w:r>
        <w:rPr>
          <w:color w:val="181818"/>
          <w:spacing w:val="24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 xml:space="preserve">2016: </w:t>
      </w:r>
      <w:r>
        <w:rPr>
          <w:color w:val="181818"/>
          <w:spacing w:val="10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Application</w:t>
      </w:r>
      <w:r>
        <w:rPr>
          <w:color w:val="181818"/>
          <w:spacing w:val="45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to</w:t>
      </w:r>
      <w:r>
        <w:rPr>
          <w:color w:val="181818"/>
          <w:spacing w:val="17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be</w:t>
      </w:r>
      <w:r>
        <w:rPr>
          <w:color w:val="181818"/>
          <w:spacing w:val="11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a</w:t>
      </w:r>
      <w:r>
        <w:rPr>
          <w:color w:val="181818"/>
          <w:spacing w:val="6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 xml:space="preserve">'Workgroup </w:t>
      </w:r>
      <w:r>
        <w:rPr>
          <w:color w:val="181818"/>
          <w:spacing w:val="17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Lead</w:t>
      </w:r>
      <w:r>
        <w:rPr>
          <w:color w:val="181818"/>
          <w:spacing w:val="-2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Agency' and</w:t>
      </w:r>
      <w:r>
        <w:rPr>
          <w:color w:val="181818"/>
          <w:spacing w:val="35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 xml:space="preserve">'Expression </w:t>
      </w:r>
      <w:r>
        <w:rPr>
          <w:color w:val="181818"/>
          <w:spacing w:val="9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of</w:t>
      </w:r>
    </w:p>
    <w:p w:rsidR="008C1FE5" w:rsidRDefault="000F7CC2">
      <w:pPr>
        <w:spacing w:before="50"/>
        <w:ind w:left="130"/>
        <w:rPr>
          <w:sz w:val="24"/>
          <w:szCs w:val="24"/>
        </w:rPr>
      </w:pPr>
      <w:r>
        <w:rPr>
          <w:color w:val="181818"/>
          <w:sz w:val="24"/>
          <w:szCs w:val="24"/>
        </w:rPr>
        <w:t xml:space="preserve">Interest </w:t>
      </w:r>
      <w:r>
        <w:rPr>
          <w:color w:val="181818"/>
          <w:spacing w:val="10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to</w:t>
      </w:r>
      <w:r>
        <w:rPr>
          <w:color w:val="181818"/>
          <w:spacing w:val="22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 xml:space="preserve">Participate </w:t>
      </w:r>
      <w:r>
        <w:rPr>
          <w:color w:val="181818"/>
          <w:spacing w:val="30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in</w:t>
      </w:r>
      <w:r>
        <w:rPr>
          <w:color w:val="181818"/>
          <w:spacing w:val="-7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 xml:space="preserve">Workgroup' </w:t>
      </w:r>
      <w:r>
        <w:rPr>
          <w:color w:val="181818"/>
          <w:spacing w:val="26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due</w:t>
      </w:r>
    </w:p>
    <w:p w:rsidR="008C1FE5" w:rsidRDefault="008C1FE5">
      <w:pPr>
        <w:spacing w:before="7" w:line="240" w:lineRule="exact"/>
        <w:rPr>
          <w:sz w:val="24"/>
          <w:szCs w:val="24"/>
        </w:rPr>
      </w:pPr>
    </w:p>
    <w:p w:rsidR="008C1FE5" w:rsidRDefault="000F7CC2">
      <w:pPr>
        <w:ind w:left="121"/>
        <w:rPr>
          <w:sz w:val="24"/>
          <w:szCs w:val="24"/>
        </w:rPr>
      </w:pPr>
      <w:r>
        <w:rPr>
          <w:color w:val="181818"/>
          <w:w w:val="110"/>
          <w:sz w:val="24"/>
          <w:szCs w:val="24"/>
        </w:rPr>
        <w:t xml:space="preserve">September </w:t>
      </w:r>
      <w:r>
        <w:rPr>
          <w:color w:val="181818"/>
          <w:spacing w:val="1"/>
          <w:w w:val="110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 xml:space="preserve">13-15, </w:t>
      </w:r>
      <w:r>
        <w:rPr>
          <w:color w:val="181818"/>
          <w:spacing w:val="52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 xml:space="preserve">2016: </w:t>
      </w:r>
      <w:r>
        <w:rPr>
          <w:color w:val="181818"/>
          <w:spacing w:val="20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 xml:space="preserve">Interviews </w:t>
      </w:r>
      <w:r>
        <w:rPr>
          <w:color w:val="181818"/>
          <w:spacing w:val="14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with</w:t>
      </w:r>
      <w:r>
        <w:rPr>
          <w:color w:val="181818"/>
          <w:spacing w:val="37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Lead</w:t>
      </w:r>
      <w:r>
        <w:rPr>
          <w:color w:val="181818"/>
          <w:spacing w:val="-7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Agency</w:t>
      </w:r>
      <w:r>
        <w:rPr>
          <w:color w:val="181818"/>
          <w:spacing w:val="10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Candidates</w:t>
      </w:r>
    </w:p>
    <w:p w:rsidR="008C1FE5" w:rsidRDefault="008C1FE5">
      <w:pPr>
        <w:spacing w:before="12" w:line="240" w:lineRule="exact"/>
        <w:rPr>
          <w:sz w:val="24"/>
          <w:szCs w:val="24"/>
        </w:rPr>
      </w:pPr>
    </w:p>
    <w:p w:rsidR="008C1FE5" w:rsidRDefault="000F7CC2">
      <w:pPr>
        <w:ind w:left="121"/>
        <w:rPr>
          <w:sz w:val="24"/>
          <w:szCs w:val="24"/>
        </w:rPr>
      </w:pPr>
      <w:r>
        <w:rPr>
          <w:color w:val="181818"/>
          <w:w w:val="110"/>
          <w:sz w:val="24"/>
          <w:szCs w:val="24"/>
        </w:rPr>
        <w:t xml:space="preserve">September </w:t>
      </w:r>
      <w:r>
        <w:rPr>
          <w:color w:val="181818"/>
          <w:spacing w:val="6"/>
          <w:w w:val="110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16,</w:t>
      </w:r>
      <w:r>
        <w:rPr>
          <w:color w:val="181818"/>
          <w:spacing w:val="24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 xml:space="preserve">2016: </w:t>
      </w:r>
      <w:r>
        <w:rPr>
          <w:color w:val="181818"/>
          <w:spacing w:val="10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 xml:space="preserve">Workgroup </w:t>
      </w:r>
      <w:r>
        <w:rPr>
          <w:color w:val="181818"/>
          <w:spacing w:val="22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Leads Announced</w:t>
      </w:r>
    </w:p>
    <w:p w:rsidR="008C1FE5" w:rsidRDefault="008C1FE5">
      <w:pPr>
        <w:spacing w:before="7" w:line="240" w:lineRule="exact"/>
        <w:rPr>
          <w:sz w:val="24"/>
          <w:szCs w:val="24"/>
        </w:rPr>
      </w:pPr>
    </w:p>
    <w:p w:rsidR="008C1FE5" w:rsidRDefault="005B1675">
      <w:pPr>
        <w:ind w:left="121"/>
        <w:rPr>
          <w:sz w:val="24"/>
          <w:szCs w:val="24"/>
        </w:rPr>
      </w:pPr>
      <w:r>
        <w:rPr>
          <w:color w:val="181818"/>
          <w:w w:val="110"/>
          <w:sz w:val="24"/>
          <w:szCs w:val="24"/>
        </w:rPr>
        <w:t xml:space="preserve">September </w:t>
      </w:r>
      <w:r>
        <w:rPr>
          <w:color w:val="181818"/>
          <w:spacing w:val="1"/>
          <w:w w:val="110"/>
          <w:sz w:val="24"/>
          <w:szCs w:val="24"/>
        </w:rPr>
        <w:t>29</w:t>
      </w:r>
      <w:r w:rsidR="000F7CC2">
        <w:rPr>
          <w:color w:val="181818"/>
          <w:spacing w:val="32"/>
          <w:sz w:val="24"/>
          <w:szCs w:val="24"/>
        </w:rPr>
        <w:t xml:space="preserve"> </w:t>
      </w:r>
      <w:r w:rsidR="000F7CC2">
        <w:rPr>
          <w:rFonts w:ascii="Arial" w:eastAsia="Arial" w:hAnsi="Arial" w:cs="Arial"/>
          <w:color w:val="181818"/>
          <w:sz w:val="22"/>
          <w:szCs w:val="22"/>
        </w:rPr>
        <w:t>&amp;</w:t>
      </w:r>
      <w:r w:rsidR="000F7CC2">
        <w:rPr>
          <w:rFonts w:ascii="Arial" w:eastAsia="Arial" w:hAnsi="Arial" w:cs="Arial"/>
          <w:color w:val="181818"/>
          <w:spacing w:val="28"/>
          <w:sz w:val="22"/>
          <w:szCs w:val="22"/>
        </w:rPr>
        <w:t xml:space="preserve"> </w:t>
      </w:r>
      <w:r w:rsidR="000F7CC2">
        <w:rPr>
          <w:color w:val="181818"/>
          <w:w w:val="110"/>
          <w:sz w:val="24"/>
          <w:szCs w:val="24"/>
        </w:rPr>
        <w:t>October</w:t>
      </w:r>
      <w:r w:rsidR="000F7CC2">
        <w:rPr>
          <w:color w:val="181818"/>
          <w:spacing w:val="25"/>
          <w:w w:val="110"/>
          <w:sz w:val="24"/>
          <w:szCs w:val="24"/>
        </w:rPr>
        <w:t xml:space="preserve"> </w:t>
      </w:r>
      <w:r w:rsidR="000F7CC2">
        <w:rPr>
          <w:color w:val="181818"/>
          <w:sz w:val="24"/>
          <w:szCs w:val="24"/>
        </w:rPr>
        <w:t>13,</w:t>
      </w:r>
      <w:r w:rsidR="000F7CC2">
        <w:rPr>
          <w:color w:val="181818"/>
          <w:spacing w:val="24"/>
          <w:sz w:val="24"/>
          <w:szCs w:val="24"/>
        </w:rPr>
        <w:t xml:space="preserve"> </w:t>
      </w:r>
      <w:r w:rsidR="000F7CC2">
        <w:rPr>
          <w:color w:val="181818"/>
          <w:sz w:val="24"/>
          <w:szCs w:val="24"/>
        </w:rPr>
        <w:t xml:space="preserve">2016: </w:t>
      </w:r>
      <w:r w:rsidR="000F7CC2">
        <w:rPr>
          <w:color w:val="181818"/>
          <w:spacing w:val="10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 xml:space="preserve">Workgroup </w:t>
      </w:r>
      <w:r>
        <w:rPr>
          <w:color w:val="181818"/>
          <w:spacing w:val="22"/>
          <w:sz w:val="24"/>
          <w:szCs w:val="24"/>
        </w:rPr>
        <w:t>Lead</w:t>
      </w:r>
      <w:r w:rsidR="000F7CC2">
        <w:rPr>
          <w:color w:val="181818"/>
          <w:spacing w:val="8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 xml:space="preserve">Orientation </w:t>
      </w:r>
      <w:r>
        <w:rPr>
          <w:color w:val="181818"/>
          <w:spacing w:val="16"/>
          <w:sz w:val="24"/>
          <w:szCs w:val="24"/>
        </w:rPr>
        <w:t>Sessions</w:t>
      </w:r>
    </w:p>
    <w:p w:rsidR="008C1FE5" w:rsidRDefault="008C1FE5">
      <w:pPr>
        <w:spacing w:before="7" w:line="240" w:lineRule="exact"/>
        <w:rPr>
          <w:sz w:val="24"/>
          <w:szCs w:val="24"/>
        </w:rPr>
      </w:pPr>
    </w:p>
    <w:p w:rsidR="008C1FE5" w:rsidRDefault="000F7CC2">
      <w:pPr>
        <w:ind w:left="126"/>
        <w:rPr>
          <w:sz w:val="24"/>
          <w:szCs w:val="24"/>
        </w:rPr>
      </w:pPr>
      <w:r>
        <w:rPr>
          <w:color w:val="181818"/>
          <w:w w:val="110"/>
          <w:sz w:val="24"/>
          <w:szCs w:val="24"/>
        </w:rPr>
        <w:t>October</w:t>
      </w:r>
      <w:r>
        <w:rPr>
          <w:color w:val="181818"/>
          <w:spacing w:val="29"/>
          <w:w w:val="110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18,</w:t>
      </w:r>
      <w:r>
        <w:rPr>
          <w:color w:val="181818"/>
          <w:spacing w:val="29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 xml:space="preserve">2016: </w:t>
      </w:r>
      <w:r>
        <w:rPr>
          <w:color w:val="181818"/>
          <w:spacing w:val="15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'Call</w:t>
      </w:r>
      <w:r>
        <w:rPr>
          <w:color w:val="181818"/>
          <w:spacing w:val="-18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to</w:t>
      </w:r>
      <w:r>
        <w:rPr>
          <w:color w:val="181818"/>
          <w:spacing w:val="8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Action'</w:t>
      </w:r>
      <w:r>
        <w:rPr>
          <w:color w:val="181818"/>
          <w:spacing w:val="31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Breakfast</w:t>
      </w:r>
    </w:p>
    <w:p w:rsidR="008C1FE5" w:rsidRDefault="008C1FE5">
      <w:pPr>
        <w:spacing w:before="7" w:line="240" w:lineRule="exact"/>
        <w:rPr>
          <w:sz w:val="24"/>
          <w:szCs w:val="24"/>
        </w:rPr>
      </w:pPr>
    </w:p>
    <w:p w:rsidR="008C1FE5" w:rsidRDefault="000F7CC2">
      <w:pPr>
        <w:ind w:left="126"/>
        <w:rPr>
          <w:sz w:val="24"/>
          <w:szCs w:val="24"/>
        </w:rPr>
      </w:pPr>
      <w:r>
        <w:rPr>
          <w:color w:val="181818"/>
          <w:w w:val="110"/>
          <w:sz w:val="24"/>
          <w:szCs w:val="24"/>
        </w:rPr>
        <w:t>November</w:t>
      </w:r>
      <w:r>
        <w:rPr>
          <w:color w:val="181818"/>
          <w:spacing w:val="29"/>
          <w:w w:val="110"/>
          <w:sz w:val="24"/>
          <w:szCs w:val="24"/>
        </w:rPr>
        <w:t xml:space="preserve"> </w:t>
      </w:r>
      <w:r>
        <w:rPr>
          <w:color w:val="181818"/>
          <w:w w:val="87"/>
          <w:sz w:val="24"/>
          <w:szCs w:val="24"/>
        </w:rPr>
        <w:t>1</w:t>
      </w:r>
      <w:r>
        <w:rPr>
          <w:color w:val="383838"/>
          <w:w w:val="87"/>
          <w:sz w:val="24"/>
          <w:szCs w:val="24"/>
        </w:rPr>
        <w:t>,</w:t>
      </w:r>
      <w:r>
        <w:rPr>
          <w:color w:val="383838"/>
          <w:spacing w:val="31"/>
          <w:w w:val="87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 xml:space="preserve">2016: </w:t>
      </w:r>
      <w:r>
        <w:rPr>
          <w:color w:val="181818"/>
          <w:spacing w:val="24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'Call</w:t>
      </w:r>
      <w:r>
        <w:rPr>
          <w:color w:val="181818"/>
          <w:spacing w:val="-23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to</w:t>
      </w:r>
      <w:r>
        <w:rPr>
          <w:color w:val="181818"/>
          <w:spacing w:val="13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Action'</w:t>
      </w:r>
      <w:r>
        <w:rPr>
          <w:color w:val="181818"/>
          <w:spacing w:val="26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Phase</w:t>
      </w:r>
      <w:r>
        <w:rPr>
          <w:color w:val="181818"/>
          <w:spacing w:val="38"/>
          <w:sz w:val="24"/>
          <w:szCs w:val="24"/>
        </w:rPr>
        <w:t xml:space="preserve"> </w:t>
      </w:r>
      <w:r w:rsidR="005B1675">
        <w:rPr>
          <w:color w:val="181818"/>
          <w:w w:val="60"/>
          <w:sz w:val="24"/>
          <w:szCs w:val="24"/>
        </w:rPr>
        <w:t xml:space="preserve">I </w:t>
      </w:r>
      <w:r w:rsidR="005B1675">
        <w:rPr>
          <w:color w:val="181818"/>
          <w:spacing w:val="10"/>
          <w:w w:val="60"/>
          <w:sz w:val="24"/>
          <w:szCs w:val="24"/>
        </w:rPr>
        <w:t>Begins</w:t>
      </w:r>
      <w:r>
        <w:rPr>
          <w:color w:val="181818"/>
          <w:sz w:val="24"/>
          <w:szCs w:val="24"/>
        </w:rPr>
        <w:t>:</w:t>
      </w:r>
      <w:r>
        <w:rPr>
          <w:color w:val="181818"/>
          <w:spacing w:val="-6"/>
          <w:sz w:val="24"/>
          <w:szCs w:val="24"/>
        </w:rPr>
        <w:t xml:space="preserve"> </w:t>
      </w:r>
      <w:r w:rsidR="005B1675">
        <w:rPr>
          <w:color w:val="181818"/>
          <w:sz w:val="24"/>
          <w:szCs w:val="24"/>
        </w:rPr>
        <w:t xml:space="preserve">Workgroup </w:t>
      </w:r>
      <w:r w:rsidR="005B1675">
        <w:rPr>
          <w:color w:val="181818"/>
          <w:spacing w:val="12"/>
          <w:sz w:val="24"/>
          <w:szCs w:val="24"/>
        </w:rPr>
        <w:t>meetings</w:t>
      </w:r>
      <w:r w:rsidR="005B1675">
        <w:rPr>
          <w:color w:val="181818"/>
          <w:sz w:val="24"/>
          <w:szCs w:val="24"/>
        </w:rPr>
        <w:t xml:space="preserve"> </w:t>
      </w:r>
      <w:r w:rsidR="005B1675">
        <w:rPr>
          <w:color w:val="181818"/>
          <w:spacing w:val="2"/>
          <w:sz w:val="24"/>
          <w:szCs w:val="24"/>
        </w:rPr>
        <w:t>have</w:t>
      </w:r>
      <w:r>
        <w:rPr>
          <w:color w:val="181818"/>
          <w:spacing w:val="25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convened</w:t>
      </w:r>
    </w:p>
    <w:p w:rsidR="008C1FE5" w:rsidRDefault="008C1FE5">
      <w:pPr>
        <w:spacing w:before="12" w:line="240" w:lineRule="exact"/>
        <w:rPr>
          <w:sz w:val="24"/>
          <w:szCs w:val="24"/>
        </w:rPr>
      </w:pPr>
    </w:p>
    <w:p w:rsidR="008C1FE5" w:rsidRDefault="000F7CC2">
      <w:pPr>
        <w:ind w:left="126"/>
        <w:rPr>
          <w:sz w:val="24"/>
          <w:szCs w:val="24"/>
        </w:rPr>
      </w:pPr>
      <w:r>
        <w:rPr>
          <w:color w:val="181818"/>
          <w:w w:val="110"/>
          <w:sz w:val="24"/>
          <w:szCs w:val="24"/>
        </w:rPr>
        <w:t>December</w:t>
      </w:r>
      <w:r>
        <w:rPr>
          <w:color w:val="181818"/>
          <w:spacing w:val="35"/>
          <w:w w:val="110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15,</w:t>
      </w:r>
      <w:r>
        <w:rPr>
          <w:color w:val="181818"/>
          <w:spacing w:val="29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 xml:space="preserve">2016: </w:t>
      </w:r>
      <w:r>
        <w:rPr>
          <w:color w:val="181818"/>
          <w:spacing w:val="20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'Call</w:t>
      </w:r>
      <w:r>
        <w:rPr>
          <w:color w:val="181818"/>
          <w:spacing w:val="-18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to</w:t>
      </w:r>
      <w:r>
        <w:rPr>
          <w:color w:val="181818"/>
          <w:spacing w:val="13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Action'</w:t>
      </w:r>
      <w:r>
        <w:rPr>
          <w:color w:val="181818"/>
          <w:spacing w:val="26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End</w:t>
      </w:r>
      <w:r>
        <w:rPr>
          <w:color w:val="181818"/>
          <w:spacing w:val="5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of</w:t>
      </w:r>
      <w:r>
        <w:rPr>
          <w:color w:val="181818"/>
          <w:spacing w:val="-6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Phase</w:t>
      </w:r>
      <w:r>
        <w:rPr>
          <w:color w:val="181818"/>
          <w:spacing w:val="38"/>
          <w:sz w:val="24"/>
          <w:szCs w:val="24"/>
        </w:rPr>
        <w:t xml:space="preserve"> </w:t>
      </w:r>
      <w:r>
        <w:rPr>
          <w:color w:val="181818"/>
          <w:w w:val="72"/>
          <w:sz w:val="24"/>
          <w:szCs w:val="24"/>
        </w:rPr>
        <w:t>I:</w:t>
      </w:r>
      <w:r>
        <w:rPr>
          <w:color w:val="181818"/>
          <w:spacing w:val="34"/>
          <w:w w:val="72"/>
          <w:sz w:val="24"/>
          <w:szCs w:val="24"/>
        </w:rPr>
        <w:t xml:space="preserve"> </w:t>
      </w:r>
      <w:r w:rsidR="005B1675">
        <w:rPr>
          <w:color w:val="181818"/>
          <w:sz w:val="24"/>
          <w:szCs w:val="24"/>
        </w:rPr>
        <w:t>Work plan due</w:t>
      </w:r>
      <w:r>
        <w:rPr>
          <w:color w:val="181818"/>
          <w:spacing w:val="16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to</w:t>
      </w:r>
      <w:r>
        <w:rPr>
          <w:color w:val="181818"/>
          <w:spacing w:val="27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BPHC</w:t>
      </w:r>
    </w:p>
    <w:p w:rsidR="008C1FE5" w:rsidRDefault="008C1FE5">
      <w:pPr>
        <w:spacing w:before="3" w:line="180" w:lineRule="exact"/>
        <w:rPr>
          <w:sz w:val="19"/>
          <w:szCs w:val="19"/>
        </w:rPr>
      </w:pPr>
    </w:p>
    <w:p w:rsidR="008C1FE5" w:rsidRDefault="000F7CC2">
      <w:pPr>
        <w:spacing w:line="320" w:lineRule="atLeast"/>
        <w:ind w:left="116" w:right="578" w:firstLine="5"/>
        <w:rPr>
          <w:sz w:val="24"/>
          <w:szCs w:val="24"/>
        </w:rPr>
      </w:pPr>
      <w:r>
        <w:rPr>
          <w:color w:val="181818"/>
          <w:w w:val="110"/>
          <w:sz w:val="24"/>
          <w:szCs w:val="24"/>
        </w:rPr>
        <w:t>January</w:t>
      </w:r>
      <w:r>
        <w:rPr>
          <w:color w:val="181818"/>
          <w:spacing w:val="35"/>
          <w:w w:val="110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 xml:space="preserve">2017: </w:t>
      </w:r>
      <w:r>
        <w:rPr>
          <w:color w:val="181818"/>
          <w:spacing w:val="24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'Call</w:t>
      </w:r>
      <w:r>
        <w:rPr>
          <w:color w:val="181818"/>
          <w:spacing w:val="-23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to</w:t>
      </w:r>
      <w:r>
        <w:rPr>
          <w:color w:val="181818"/>
          <w:spacing w:val="8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Action'</w:t>
      </w:r>
      <w:r>
        <w:rPr>
          <w:color w:val="181818"/>
          <w:spacing w:val="31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Phase</w:t>
      </w:r>
      <w:r>
        <w:rPr>
          <w:color w:val="181818"/>
          <w:spacing w:val="38"/>
          <w:sz w:val="24"/>
          <w:szCs w:val="24"/>
        </w:rPr>
        <w:t xml:space="preserve"> </w:t>
      </w:r>
      <w:r>
        <w:rPr>
          <w:color w:val="181818"/>
          <w:w w:val="80"/>
          <w:sz w:val="24"/>
          <w:szCs w:val="24"/>
        </w:rPr>
        <w:t>II</w:t>
      </w:r>
      <w:r>
        <w:rPr>
          <w:color w:val="181818"/>
          <w:spacing w:val="31"/>
          <w:w w:val="80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Begins:</w:t>
      </w:r>
      <w:r>
        <w:rPr>
          <w:color w:val="181818"/>
          <w:spacing w:val="8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Implementation   of</w:t>
      </w:r>
      <w:r>
        <w:rPr>
          <w:color w:val="181818"/>
          <w:spacing w:val="-20"/>
          <w:sz w:val="24"/>
          <w:szCs w:val="24"/>
        </w:rPr>
        <w:t xml:space="preserve"> </w:t>
      </w:r>
      <w:r w:rsidR="005B1675">
        <w:rPr>
          <w:color w:val="181818"/>
          <w:sz w:val="24"/>
          <w:szCs w:val="24"/>
        </w:rPr>
        <w:t xml:space="preserve">work plan, </w:t>
      </w:r>
      <w:r w:rsidR="005B1675">
        <w:rPr>
          <w:color w:val="181818"/>
          <w:spacing w:val="8"/>
          <w:sz w:val="24"/>
          <w:szCs w:val="24"/>
        </w:rPr>
        <w:t>supported</w:t>
      </w:r>
      <w:r>
        <w:rPr>
          <w:color w:val="181818"/>
          <w:sz w:val="24"/>
          <w:szCs w:val="24"/>
        </w:rPr>
        <w:t xml:space="preserve"> with</w:t>
      </w:r>
      <w:r>
        <w:rPr>
          <w:color w:val="181818"/>
          <w:spacing w:val="41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DSRI</w:t>
      </w:r>
      <w:r>
        <w:rPr>
          <w:color w:val="181818"/>
          <w:spacing w:val="11"/>
          <w:sz w:val="24"/>
          <w:szCs w:val="24"/>
        </w:rPr>
        <w:t>P</w:t>
      </w:r>
      <w:r>
        <w:rPr>
          <w:color w:val="181818"/>
          <w:sz w:val="24"/>
          <w:szCs w:val="24"/>
        </w:rPr>
        <w:t>funds</w:t>
      </w:r>
    </w:p>
    <w:p w:rsidR="008C1FE5" w:rsidRDefault="008C1FE5">
      <w:pPr>
        <w:spacing w:before="6" w:line="180" w:lineRule="exact"/>
        <w:rPr>
          <w:sz w:val="18"/>
          <w:szCs w:val="18"/>
        </w:rPr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5B1675">
      <w:pPr>
        <w:ind w:left="4321" w:right="4260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082642"/>
          <w:spacing w:val="29"/>
          <w:sz w:val="12"/>
          <w:szCs w:val="12"/>
        </w:rPr>
        <w:t>System</w:t>
      </w:r>
    </w:p>
    <w:p w:rsidR="008C1FE5" w:rsidRDefault="000F7CC2">
      <w:pPr>
        <w:spacing w:before="10"/>
        <w:ind w:left="5207" w:right="4256"/>
        <w:jc w:val="center"/>
        <w:rPr>
          <w:rFonts w:ascii="Arial" w:eastAsia="Arial" w:hAnsi="Arial" w:cs="Arial"/>
          <w:sz w:val="8"/>
          <w:szCs w:val="8"/>
        </w:rPr>
        <w:sectPr w:rsidR="008C1FE5">
          <w:type w:val="continuous"/>
          <w:pgSz w:w="12240" w:h="15840"/>
          <w:pgMar w:top="860" w:right="1300" w:bottom="280" w:left="1420" w:header="720" w:footer="720" w:gutter="0"/>
          <w:cols w:space="720"/>
        </w:sectPr>
      </w:pPr>
      <w:r>
        <w:rPr>
          <w:rFonts w:ascii="Arial" w:eastAsia="Arial" w:hAnsi="Arial" w:cs="Arial"/>
          <w:color w:val="BDC8EB"/>
          <w:w w:val="22"/>
          <w:sz w:val="8"/>
          <w:szCs w:val="8"/>
        </w:rPr>
        <w:t>,</w:t>
      </w:r>
    </w:p>
    <w:p w:rsidR="008C1FE5" w:rsidRDefault="008C1FE5">
      <w:pPr>
        <w:spacing w:before="8" w:line="140" w:lineRule="exact"/>
        <w:rPr>
          <w:sz w:val="15"/>
          <w:szCs w:val="15"/>
        </w:rPr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5B1675">
      <w:pPr>
        <w:ind w:left="3468" w:right="361"/>
        <w:jc w:val="center"/>
        <w:rPr>
          <w:sz w:val="22"/>
          <w:szCs w:val="22"/>
        </w:rPr>
      </w:pPr>
      <w:r>
        <w:rPr>
          <w:color w:val="082842"/>
          <w:sz w:val="22"/>
          <w:szCs w:val="22"/>
        </w:rPr>
        <w:t xml:space="preserve">BRONX </w:t>
      </w:r>
      <w:r>
        <w:rPr>
          <w:color w:val="082842"/>
          <w:spacing w:val="13"/>
          <w:sz w:val="22"/>
          <w:szCs w:val="22"/>
        </w:rPr>
        <w:t>PARTNERS</w:t>
      </w:r>
      <w:r w:rsidR="000F7CC2">
        <w:rPr>
          <w:color w:val="082842"/>
          <w:spacing w:val="35"/>
          <w:sz w:val="22"/>
          <w:szCs w:val="22"/>
        </w:rPr>
        <w:t xml:space="preserve"> </w:t>
      </w:r>
      <w:r w:rsidR="000F7CC2">
        <w:rPr>
          <w:color w:val="082842"/>
          <w:sz w:val="22"/>
          <w:szCs w:val="22"/>
        </w:rPr>
        <w:t>FOR</w:t>
      </w:r>
    </w:p>
    <w:p w:rsidR="008C1FE5" w:rsidRDefault="000F7CC2">
      <w:pPr>
        <w:spacing w:line="300" w:lineRule="exact"/>
        <w:ind w:left="2981" w:right="-41"/>
        <w:jc w:val="center"/>
        <w:rPr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90.15pt;margin-top:-45.15pt;width:26.15pt;height:66pt;z-index:-251659264;mso-position-horizontal-relative:page" filled="f" stroked="f">
            <v:textbox inset="0,0,0,0">
              <w:txbxContent>
                <w:p w:rsidR="008C1FE5" w:rsidRDefault="008C1FE5">
                  <w:pPr>
                    <w:spacing w:line="1320" w:lineRule="exact"/>
                    <w:ind w:right="-218"/>
                    <w:rPr>
                      <w:sz w:val="132"/>
                      <w:szCs w:val="132"/>
                    </w:rPr>
                  </w:pPr>
                </w:p>
              </w:txbxContent>
            </v:textbox>
            <w10:wrap anchorx="page"/>
          </v:shape>
        </w:pict>
      </w:r>
      <w:r>
        <w:rPr>
          <w:color w:val="082842"/>
          <w:sz w:val="28"/>
          <w:szCs w:val="28"/>
        </w:rPr>
        <w:t>HEALTHY</w:t>
      </w:r>
      <w:r>
        <w:rPr>
          <w:color w:val="082842"/>
          <w:spacing w:val="62"/>
          <w:sz w:val="28"/>
          <w:szCs w:val="28"/>
        </w:rPr>
        <w:t xml:space="preserve"> </w:t>
      </w:r>
      <w:r>
        <w:rPr>
          <w:color w:val="082842"/>
          <w:sz w:val="28"/>
          <w:szCs w:val="28"/>
        </w:rPr>
        <w:t>COMMUNITIES</w:t>
      </w:r>
    </w:p>
    <w:p w:rsidR="008C1FE5" w:rsidRDefault="000F7CC2">
      <w:pPr>
        <w:spacing w:before="72"/>
        <w:ind w:left="4003" w:right="967"/>
        <w:jc w:val="center"/>
        <w:rPr>
          <w:rFonts w:ascii="Arial" w:eastAsia="Arial" w:hAnsi="Arial" w:cs="Arial"/>
          <w:sz w:val="16"/>
          <w:szCs w:val="16"/>
        </w:rPr>
      </w:pPr>
      <w:hyperlink r:id="rId13">
        <w:r>
          <w:rPr>
            <w:rFonts w:ascii="Arial" w:eastAsia="Arial" w:hAnsi="Arial" w:cs="Arial"/>
            <w:color w:val="082842"/>
            <w:w w:val="107"/>
            <w:sz w:val="16"/>
            <w:szCs w:val="16"/>
          </w:rPr>
          <w:t>www.bronxphc.org</w:t>
        </w:r>
      </w:hyperlink>
    </w:p>
    <w:p w:rsidR="008C1FE5" w:rsidRDefault="000F7CC2">
      <w:pPr>
        <w:spacing w:before="1" w:line="120" w:lineRule="exact"/>
        <w:rPr>
          <w:sz w:val="13"/>
          <w:szCs w:val="13"/>
        </w:rPr>
      </w:pPr>
      <w:r>
        <w:br w:type="column"/>
      </w: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0F7CC2">
      <w:pPr>
        <w:spacing w:line="220" w:lineRule="exact"/>
        <w:rPr>
          <w:rFonts w:ascii="Arial" w:eastAsia="Arial" w:hAnsi="Arial" w:cs="Arial"/>
        </w:rPr>
        <w:sectPr w:rsidR="008C1FE5">
          <w:footerReference w:type="default" r:id="rId14"/>
          <w:pgSz w:w="12240" w:h="15840"/>
          <w:pgMar w:top="520" w:right="1180" w:bottom="280" w:left="1360" w:header="0" w:footer="0" w:gutter="0"/>
          <w:cols w:num="2" w:space="720" w:equalWidth="0">
            <w:col w:w="6453" w:space="1797"/>
            <w:col w:w="1450"/>
          </w:cols>
        </w:sectPr>
      </w:pPr>
      <w:r>
        <w:rPr>
          <w:rFonts w:ascii="Arial" w:eastAsia="Arial" w:hAnsi="Arial" w:cs="Arial"/>
          <w:color w:val="111111"/>
          <w:position w:val="-1"/>
        </w:rPr>
        <w:t>Attachment</w:t>
      </w:r>
      <w:r>
        <w:rPr>
          <w:rFonts w:ascii="Arial" w:eastAsia="Arial" w:hAnsi="Arial" w:cs="Arial"/>
          <w:color w:val="111111"/>
          <w:spacing w:val="41"/>
          <w:position w:val="-1"/>
        </w:rPr>
        <w:t xml:space="preserve"> </w:t>
      </w:r>
      <w:r>
        <w:rPr>
          <w:rFonts w:ascii="Arial" w:eastAsia="Arial" w:hAnsi="Arial" w:cs="Arial"/>
          <w:color w:val="111111"/>
          <w:w w:val="83"/>
          <w:position w:val="-1"/>
        </w:rPr>
        <w:t>2</w:t>
      </w:r>
    </w:p>
    <w:p w:rsidR="008C1FE5" w:rsidRDefault="008C1FE5">
      <w:pPr>
        <w:spacing w:before="4" w:line="180" w:lineRule="exact"/>
        <w:rPr>
          <w:sz w:val="19"/>
          <w:szCs w:val="19"/>
        </w:rPr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0F7CC2">
      <w:pPr>
        <w:spacing w:before="24"/>
        <w:ind w:left="13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82842"/>
          <w:w w:val="110"/>
          <w:sz w:val="28"/>
          <w:szCs w:val="28"/>
        </w:rPr>
        <w:t>Attention</w:t>
      </w:r>
      <w:r>
        <w:rPr>
          <w:rFonts w:ascii="Arial" w:eastAsia="Arial" w:hAnsi="Arial" w:cs="Arial"/>
          <w:b/>
          <w:color w:val="082842"/>
          <w:spacing w:val="-56"/>
          <w:sz w:val="28"/>
          <w:szCs w:val="28"/>
        </w:rPr>
        <w:t xml:space="preserve"> </w:t>
      </w:r>
      <w:r w:rsidR="005B1675">
        <w:rPr>
          <w:rFonts w:ascii="Arial" w:eastAsia="Arial" w:hAnsi="Arial" w:cs="Arial"/>
          <w:b/>
          <w:color w:val="082842"/>
          <w:sz w:val="28"/>
          <w:szCs w:val="28"/>
        </w:rPr>
        <w:t>Defici</w:t>
      </w:r>
      <w:r w:rsidR="005B1675">
        <w:rPr>
          <w:rFonts w:ascii="Arial" w:eastAsia="Arial" w:hAnsi="Arial" w:cs="Arial"/>
          <w:b/>
          <w:color w:val="082842"/>
          <w:spacing w:val="-10"/>
          <w:sz w:val="28"/>
          <w:szCs w:val="28"/>
        </w:rPr>
        <w:t>t</w:t>
      </w:r>
      <w:r w:rsidR="005B1675">
        <w:rPr>
          <w:rFonts w:ascii="Arial" w:eastAsia="Arial" w:hAnsi="Arial" w:cs="Arial"/>
          <w:b/>
          <w:color w:val="082842"/>
          <w:sz w:val="28"/>
          <w:szCs w:val="28"/>
        </w:rPr>
        <w:t xml:space="preserve"> and </w:t>
      </w:r>
      <w:r w:rsidR="005B1675">
        <w:rPr>
          <w:rFonts w:ascii="Arial" w:eastAsia="Arial" w:hAnsi="Arial" w:cs="Arial"/>
          <w:b/>
          <w:color w:val="082842"/>
          <w:spacing w:val="8"/>
          <w:sz w:val="28"/>
          <w:szCs w:val="28"/>
        </w:rPr>
        <w:t>Hyperactivity</w:t>
      </w:r>
      <w:r w:rsidR="005B1675">
        <w:rPr>
          <w:rFonts w:ascii="Arial" w:eastAsia="Arial" w:hAnsi="Arial" w:cs="Arial"/>
          <w:b/>
          <w:color w:val="082842"/>
          <w:w w:val="105"/>
          <w:sz w:val="28"/>
          <w:szCs w:val="28"/>
        </w:rPr>
        <w:t xml:space="preserve"> Disorders</w:t>
      </w:r>
      <w:r>
        <w:rPr>
          <w:rFonts w:ascii="Arial" w:eastAsia="Arial" w:hAnsi="Arial" w:cs="Arial"/>
          <w:b/>
          <w:color w:val="082842"/>
          <w:spacing w:val="-32"/>
          <w:w w:val="10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82842"/>
          <w:sz w:val="28"/>
          <w:szCs w:val="28"/>
        </w:rPr>
        <w:t>and</w:t>
      </w:r>
      <w:r>
        <w:rPr>
          <w:rFonts w:ascii="Arial" w:eastAsia="Arial" w:hAnsi="Arial" w:cs="Arial"/>
          <w:b/>
          <w:color w:val="082842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82842"/>
          <w:sz w:val="28"/>
          <w:szCs w:val="28"/>
        </w:rPr>
        <w:t>Children</w:t>
      </w:r>
      <w:r>
        <w:rPr>
          <w:rFonts w:ascii="Arial" w:eastAsia="Arial" w:hAnsi="Arial" w:cs="Arial"/>
          <w:b/>
          <w:color w:val="082842"/>
          <w:spacing w:val="-2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82842"/>
          <w:w w:val="110"/>
          <w:sz w:val="28"/>
          <w:szCs w:val="28"/>
        </w:rPr>
        <w:t>Workgroup</w:t>
      </w:r>
    </w:p>
    <w:p w:rsidR="008C1FE5" w:rsidRDefault="008C1FE5">
      <w:pPr>
        <w:spacing w:line="200" w:lineRule="exact"/>
      </w:pPr>
    </w:p>
    <w:p w:rsidR="008C1FE5" w:rsidRDefault="008C1FE5">
      <w:pPr>
        <w:spacing w:before="15" w:line="200" w:lineRule="exact"/>
      </w:pPr>
    </w:p>
    <w:p w:rsidR="008C1FE5" w:rsidRDefault="000F7CC2">
      <w:pPr>
        <w:spacing w:line="323" w:lineRule="auto"/>
        <w:ind w:left="123" w:right="222"/>
        <w:rPr>
          <w:rFonts w:ascii="Arial" w:eastAsia="Arial" w:hAnsi="Arial" w:cs="Arial"/>
        </w:rPr>
      </w:pPr>
      <w:r>
        <w:rPr>
          <w:rFonts w:ascii="Arial" w:eastAsia="Arial" w:hAnsi="Arial" w:cs="Arial"/>
          <w:color w:val="111111"/>
        </w:rPr>
        <w:t>Aim:</w:t>
      </w:r>
      <w:r>
        <w:rPr>
          <w:rFonts w:ascii="Arial" w:eastAsia="Arial" w:hAnsi="Arial" w:cs="Arial"/>
          <w:color w:val="111111"/>
          <w:spacing w:val="20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-15"/>
        </w:rPr>
        <w:t xml:space="preserve"> </w:t>
      </w:r>
      <w:r>
        <w:rPr>
          <w:rFonts w:ascii="Arial" w:eastAsia="Arial" w:hAnsi="Arial" w:cs="Arial"/>
          <w:color w:val="111111"/>
        </w:rPr>
        <w:t>ensure</w:t>
      </w:r>
      <w:r>
        <w:rPr>
          <w:rFonts w:ascii="Arial" w:eastAsia="Arial" w:hAnsi="Arial" w:cs="Arial"/>
          <w:color w:val="111111"/>
          <w:spacing w:val="-5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27"/>
        </w:rPr>
        <w:t xml:space="preserve"> </w:t>
      </w:r>
      <w:r>
        <w:rPr>
          <w:rFonts w:ascii="Arial" w:eastAsia="Arial" w:hAnsi="Arial" w:cs="Arial"/>
          <w:color w:val="111111"/>
          <w:w w:val="89"/>
        </w:rPr>
        <w:t>use</w:t>
      </w:r>
      <w:r>
        <w:rPr>
          <w:rFonts w:ascii="Arial" w:eastAsia="Arial" w:hAnsi="Arial" w:cs="Arial"/>
          <w:color w:val="111111"/>
          <w:spacing w:val="14"/>
          <w:w w:val="89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>
        <w:rPr>
          <w:rFonts w:ascii="Arial" w:eastAsia="Arial" w:hAnsi="Arial" w:cs="Arial"/>
          <w:color w:val="111111"/>
          <w:spacing w:val="18"/>
        </w:rPr>
        <w:t xml:space="preserve"> </w:t>
      </w:r>
      <w:r>
        <w:rPr>
          <w:rFonts w:ascii="Arial" w:eastAsia="Arial" w:hAnsi="Arial" w:cs="Arial"/>
          <w:color w:val="111111"/>
        </w:rPr>
        <w:t>best</w:t>
      </w:r>
      <w:r>
        <w:rPr>
          <w:rFonts w:ascii="Arial" w:eastAsia="Arial" w:hAnsi="Arial" w:cs="Arial"/>
          <w:color w:val="111111"/>
          <w:spacing w:val="3"/>
        </w:rPr>
        <w:t xml:space="preserve"> </w:t>
      </w:r>
      <w:r>
        <w:rPr>
          <w:rFonts w:ascii="Arial" w:eastAsia="Arial" w:hAnsi="Arial" w:cs="Arial"/>
          <w:color w:val="111111"/>
        </w:rPr>
        <w:t>practices</w:t>
      </w:r>
      <w:r>
        <w:rPr>
          <w:rFonts w:ascii="Arial" w:eastAsia="Arial" w:hAnsi="Arial" w:cs="Arial"/>
          <w:color w:val="111111"/>
          <w:spacing w:val="-1"/>
        </w:rPr>
        <w:t xml:space="preserve"> </w:t>
      </w:r>
      <w:r>
        <w:rPr>
          <w:rFonts w:ascii="Arial" w:eastAsia="Arial" w:hAnsi="Arial" w:cs="Arial"/>
          <w:color w:val="111111"/>
        </w:rPr>
        <w:t>in</w:t>
      </w:r>
      <w:r>
        <w:rPr>
          <w:rFonts w:ascii="Arial" w:eastAsia="Arial" w:hAnsi="Arial" w:cs="Arial"/>
          <w:color w:val="111111"/>
          <w:spacing w:val="-9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12"/>
        </w:rPr>
        <w:t xml:space="preserve"> </w:t>
      </w:r>
      <w:r w:rsidR="005B1675">
        <w:rPr>
          <w:rFonts w:ascii="Arial" w:eastAsia="Arial" w:hAnsi="Arial" w:cs="Arial"/>
          <w:color w:val="111111"/>
        </w:rPr>
        <w:t xml:space="preserve">treatment </w:t>
      </w:r>
      <w:r w:rsidR="005B1675">
        <w:rPr>
          <w:rFonts w:ascii="Arial" w:eastAsia="Arial" w:hAnsi="Arial" w:cs="Arial"/>
          <w:color w:val="111111"/>
          <w:spacing w:val="9"/>
        </w:rPr>
        <w:t>of</w:t>
      </w:r>
      <w:r>
        <w:rPr>
          <w:rFonts w:ascii="Arial" w:eastAsia="Arial" w:hAnsi="Arial" w:cs="Arial"/>
          <w:color w:val="111111"/>
          <w:spacing w:val="13"/>
        </w:rPr>
        <w:t xml:space="preserve"> </w:t>
      </w:r>
      <w:r>
        <w:rPr>
          <w:rFonts w:ascii="Arial" w:eastAsia="Arial" w:hAnsi="Arial" w:cs="Arial"/>
          <w:color w:val="111111"/>
        </w:rPr>
        <w:t>children,</w:t>
      </w:r>
      <w:r>
        <w:rPr>
          <w:rFonts w:ascii="Arial" w:eastAsia="Arial" w:hAnsi="Arial" w:cs="Arial"/>
          <w:color w:val="111111"/>
          <w:spacing w:val="19"/>
        </w:rPr>
        <w:t xml:space="preserve"> </w:t>
      </w:r>
      <w:r>
        <w:rPr>
          <w:rFonts w:ascii="Arial" w:eastAsia="Arial" w:hAnsi="Arial" w:cs="Arial"/>
          <w:color w:val="111111"/>
        </w:rPr>
        <w:t>ages</w:t>
      </w:r>
      <w:r>
        <w:rPr>
          <w:rFonts w:ascii="Arial" w:eastAsia="Arial" w:hAnsi="Arial" w:cs="Arial"/>
          <w:color w:val="111111"/>
          <w:spacing w:val="-38"/>
        </w:rPr>
        <w:t xml:space="preserve"> </w:t>
      </w:r>
      <w:r>
        <w:rPr>
          <w:rFonts w:ascii="Arial" w:eastAsia="Arial" w:hAnsi="Arial" w:cs="Arial"/>
          <w:color w:val="111111"/>
        </w:rPr>
        <w:t>4</w:t>
      </w:r>
      <w:r>
        <w:rPr>
          <w:rFonts w:ascii="Arial" w:eastAsia="Arial" w:hAnsi="Arial" w:cs="Arial"/>
          <w:color w:val="111111"/>
          <w:spacing w:val="-8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27"/>
        </w:rPr>
        <w:t xml:space="preserve"> </w:t>
      </w:r>
      <w:r>
        <w:rPr>
          <w:rFonts w:ascii="Arial" w:eastAsia="Arial" w:hAnsi="Arial" w:cs="Arial"/>
          <w:color w:val="111111"/>
        </w:rPr>
        <w:t>17,</w:t>
      </w:r>
      <w:r>
        <w:rPr>
          <w:rFonts w:ascii="Arial" w:eastAsia="Arial" w:hAnsi="Arial" w:cs="Arial"/>
          <w:color w:val="111111"/>
          <w:spacing w:val="-12"/>
        </w:rPr>
        <w:t xml:space="preserve"> </w:t>
      </w:r>
      <w:r>
        <w:rPr>
          <w:rFonts w:ascii="Arial" w:eastAsia="Arial" w:hAnsi="Arial" w:cs="Arial"/>
          <w:color w:val="111111"/>
        </w:rPr>
        <w:t>with</w:t>
      </w:r>
      <w:r>
        <w:rPr>
          <w:rFonts w:ascii="Arial" w:eastAsia="Arial" w:hAnsi="Arial" w:cs="Arial"/>
          <w:color w:val="111111"/>
          <w:spacing w:val="35"/>
        </w:rPr>
        <w:t xml:space="preserve"> </w:t>
      </w:r>
      <w:r w:rsidR="005B1675">
        <w:rPr>
          <w:rFonts w:ascii="Arial" w:eastAsia="Arial" w:hAnsi="Arial" w:cs="Arial"/>
          <w:color w:val="111111"/>
        </w:rPr>
        <w:t xml:space="preserve">Attention </w:t>
      </w:r>
      <w:r w:rsidR="005B1675">
        <w:rPr>
          <w:rFonts w:ascii="Arial" w:eastAsia="Arial" w:hAnsi="Arial" w:cs="Arial"/>
          <w:color w:val="111111"/>
          <w:spacing w:val="7"/>
        </w:rPr>
        <w:t>Deficit</w:t>
      </w:r>
      <w:r>
        <w:rPr>
          <w:rFonts w:ascii="Arial" w:eastAsia="Arial" w:hAnsi="Arial" w:cs="Arial"/>
          <w:color w:val="111111"/>
        </w:rPr>
        <w:t xml:space="preserve"> and</w:t>
      </w:r>
      <w:r>
        <w:rPr>
          <w:rFonts w:ascii="Arial" w:eastAsia="Arial" w:hAnsi="Arial" w:cs="Arial"/>
          <w:color w:val="111111"/>
          <w:spacing w:val="5"/>
        </w:rPr>
        <w:t xml:space="preserve"> </w:t>
      </w:r>
      <w:r>
        <w:rPr>
          <w:rFonts w:ascii="Arial" w:eastAsia="Arial" w:hAnsi="Arial" w:cs="Arial"/>
          <w:color w:val="111111"/>
        </w:rPr>
        <w:t>Hyperactivity</w:t>
      </w:r>
      <w:r>
        <w:rPr>
          <w:rFonts w:ascii="Arial" w:eastAsia="Arial" w:hAnsi="Arial" w:cs="Arial"/>
          <w:color w:val="111111"/>
          <w:spacing w:val="38"/>
        </w:rPr>
        <w:t xml:space="preserve"> </w:t>
      </w:r>
      <w:r>
        <w:rPr>
          <w:rFonts w:ascii="Arial" w:eastAsia="Arial" w:hAnsi="Arial" w:cs="Arial"/>
          <w:color w:val="111111"/>
        </w:rPr>
        <w:t>Disorders</w:t>
      </w:r>
      <w:r>
        <w:rPr>
          <w:rFonts w:ascii="Arial" w:eastAsia="Arial" w:hAnsi="Arial" w:cs="Arial"/>
          <w:color w:val="111111"/>
          <w:spacing w:val="-18"/>
        </w:rPr>
        <w:t xml:space="preserve"> </w:t>
      </w:r>
      <w:r>
        <w:rPr>
          <w:rFonts w:ascii="Arial" w:eastAsia="Arial" w:hAnsi="Arial" w:cs="Arial"/>
          <w:color w:val="111111"/>
        </w:rPr>
        <w:t>(ADHD),</w:t>
      </w:r>
      <w:r>
        <w:rPr>
          <w:rFonts w:ascii="Arial" w:eastAsia="Arial" w:hAnsi="Arial" w:cs="Arial"/>
          <w:color w:val="111111"/>
          <w:spacing w:val="-38"/>
        </w:rPr>
        <w:t xml:space="preserve"> </w:t>
      </w:r>
      <w:r>
        <w:rPr>
          <w:rFonts w:ascii="Arial" w:eastAsia="Arial" w:hAnsi="Arial" w:cs="Arial"/>
          <w:color w:val="111111"/>
        </w:rPr>
        <w:t>and provide</w:t>
      </w:r>
      <w:r>
        <w:rPr>
          <w:rFonts w:ascii="Arial" w:eastAsia="Arial" w:hAnsi="Arial" w:cs="Arial"/>
          <w:color w:val="111111"/>
          <w:spacing w:val="9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17"/>
        </w:rPr>
        <w:t xml:space="preserve"> </w:t>
      </w:r>
      <w:r>
        <w:rPr>
          <w:rFonts w:ascii="Arial" w:eastAsia="Arial" w:hAnsi="Arial" w:cs="Arial"/>
          <w:color w:val="111111"/>
        </w:rPr>
        <w:t>social</w:t>
      </w:r>
      <w:r>
        <w:rPr>
          <w:rFonts w:ascii="Arial" w:eastAsia="Arial" w:hAnsi="Arial" w:cs="Arial"/>
          <w:color w:val="111111"/>
          <w:spacing w:val="-10"/>
        </w:rPr>
        <w:t xml:space="preserve"> </w:t>
      </w:r>
      <w:r>
        <w:rPr>
          <w:rFonts w:ascii="Arial" w:eastAsia="Arial" w:hAnsi="Arial" w:cs="Arial"/>
          <w:color w:val="111111"/>
        </w:rPr>
        <w:t>support</w:t>
      </w:r>
      <w:r>
        <w:rPr>
          <w:rFonts w:ascii="Arial" w:eastAsia="Arial" w:hAnsi="Arial" w:cs="Arial"/>
          <w:color w:val="111111"/>
          <w:spacing w:val="26"/>
        </w:rPr>
        <w:t xml:space="preserve"> </w:t>
      </w:r>
      <w:r>
        <w:rPr>
          <w:rFonts w:ascii="Arial" w:eastAsia="Arial" w:hAnsi="Arial" w:cs="Arial"/>
          <w:color w:val="111111"/>
        </w:rPr>
        <w:t>and</w:t>
      </w:r>
      <w:r>
        <w:rPr>
          <w:rFonts w:ascii="Arial" w:eastAsia="Arial" w:hAnsi="Arial" w:cs="Arial"/>
          <w:color w:val="111111"/>
          <w:spacing w:val="-10"/>
        </w:rPr>
        <w:t xml:space="preserve"> </w:t>
      </w:r>
      <w:r>
        <w:rPr>
          <w:rFonts w:ascii="Arial" w:eastAsia="Arial" w:hAnsi="Arial" w:cs="Arial"/>
          <w:color w:val="111111"/>
        </w:rPr>
        <w:t>services</w:t>
      </w:r>
      <w:r>
        <w:rPr>
          <w:rFonts w:ascii="Arial" w:eastAsia="Arial" w:hAnsi="Arial" w:cs="Arial"/>
          <w:color w:val="111111"/>
          <w:spacing w:val="-30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18"/>
        </w:rPr>
        <w:t xml:space="preserve"> </w:t>
      </w:r>
      <w:r>
        <w:rPr>
          <w:rFonts w:ascii="Arial" w:eastAsia="Arial" w:hAnsi="Arial" w:cs="Arial"/>
          <w:color w:val="111111"/>
        </w:rPr>
        <w:t>their</w:t>
      </w:r>
      <w:r>
        <w:rPr>
          <w:rFonts w:ascii="Arial" w:eastAsia="Arial" w:hAnsi="Arial" w:cs="Arial"/>
          <w:color w:val="111111"/>
          <w:spacing w:val="30"/>
        </w:rPr>
        <w:t xml:space="preserve"> </w:t>
      </w:r>
      <w:r>
        <w:rPr>
          <w:rFonts w:ascii="Arial" w:eastAsia="Arial" w:hAnsi="Arial" w:cs="Arial"/>
          <w:color w:val="111111"/>
        </w:rPr>
        <w:t>families</w:t>
      </w:r>
      <w:r>
        <w:rPr>
          <w:rFonts w:ascii="Arial" w:eastAsia="Arial" w:hAnsi="Arial" w:cs="Arial"/>
          <w:color w:val="111111"/>
          <w:spacing w:val="1"/>
        </w:rPr>
        <w:t xml:space="preserve"> </w:t>
      </w:r>
      <w:r>
        <w:rPr>
          <w:rFonts w:ascii="Arial" w:eastAsia="Arial" w:hAnsi="Arial" w:cs="Arial"/>
          <w:color w:val="111111"/>
        </w:rPr>
        <w:t xml:space="preserve">to </w:t>
      </w:r>
      <w:r w:rsidR="005B1675">
        <w:rPr>
          <w:rFonts w:ascii="Arial" w:eastAsia="Arial" w:hAnsi="Arial" w:cs="Arial"/>
          <w:color w:val="111111"/>
        </w:rPr>
        <w:t xml:space="preserve">further </w:t>
      </w:r>
      <w:r w:rsidR="005B1675">
        <w:rPr>
          <w:rFonts w:ascii="Arial" w:eastAsia="Arial" w:hAnsi="Arial" w:cs="Arial"/>
          <w:color w:val="111111"/>
          <w:spacing w:val="2"/>
        </w:rPr>
        <w:t>improve</w:t>
      </w:r>
      <w:r>
        <w:rPr>
          <w:rFonts w:ascii="Arial" w:eastAsia="Arial" w:hAnsi="Arial" w:cs="Arial"/>
          <w:color w:val="111111"/>
          <w:spacing w:val="25"/>
        </w:rPr>
        <w:t xml:space="preserve"> </w:t>
      </w:r>
      <w:r>
        <w:rPr>
          <w:rFonts w:ascii="Arial" w:eastAsia="Arial" w:hAnsi="Arial" w:cs="Arial"/>
          <w:color w:val="111111"/>
        </w:rPr>
        <w:t>outcomes.</w:t>
      </w:r>
    </w:p>
    <w:p w:rsidR="008C1FE5" w:rsidRDefault="008C1FE5">
      <w:pPr>
        <w:spacing w:before="2" w:line="100" w:lineRule="exact"/>
        <w:rPr>
          <w:sz w:val="11"/>
          <w:szCs w:val="11"/>
        </w:rPr>
      </w:pPr>
    </w:p>
    <w:p w:rsidR="008C1FE5" w:rsidRDefault="008C1FE5">
      <w:pPr>
        <w:spacing w:line="200" w:lineRule="exact"/>
      </w:pPr>
    </w:p>
    <w:p w:rsidR="008C1FE5" w:rsidRDefault="000F7CC2">
      <w:pPr>
        <w:spacing w:line="323" w:lineRule="auto"/>
        <w:ind w:left="118" w:right="221" w:firstLine="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111111"/>
        </w:rPr>
        <w:t>Need</w:t>
      </w:r>
      <w:r>
        <w:rPr>
          <w:rFonts w:ascii="Arial" w:eastAsia="Arial" w:hAnsi="Arial" w:cs="Arial"/>
          <w:color w:val="111111"/>
          <w:spacing w:val="-6"/>
        </w:rPr>
        <w:t xml:space="preserve"> </w:t>
      </w:r>
      <w:r>
        <w:rPr>
          <w:rFonts w:ascii="Arial" w:eastAsia="Arial" w:hAnsi="Arial" w:cs="Arial"/>
          <w:color w:val="111111"/>
        </w:rPr>
        <w:t>Statement:</w:t>
      </w:r>
      <w:r>
        <w:rPr>
          <w:rFonts w:ascii="Arial" w:eastAsia="Arial" w:hAnsi="Arial" w:cs="Arial"/>
          <w:color w:val="111111"/>
          <w:spacing w:val="52"/>
        </w:rPr>
        <w:t xml:space="preserve"> </w:t>
      </w:r>
      <w:r>
        <w:rPr>
          <w:rFonts w:ascii="Arial" w:eastAsia="Arial" w:hAnsi="Arial" w:cs="Arial"/>
          <w:color w:val="111111"/>
        </w:rPr>
        <w:t>ADHD</w:t>
      </w:r>
      <w:r>
        <w:rPr>
          <w:rFonts w:ascii="Arial" w:eastAsia="Arial" w:hAnsi="Arial" w:cs="Arial"/>
          <w:color w:val="111111"/>
          <w:spacing w:val="-36"/>
        </w:rPr>
        <w:t xml:space="preserve"> </w:t>
      </w:r>
      <w:r>
        <w:rPr>
          <w:rFonts w:ascii="Arial" w:eastAsia="Arial" w:hAnsi="Arial" w:cs="Arial"/>
          <w:color w:val="111111"/>
          <w:w w:val="81"/>
        </w:rPr>
        <w:t>is</w:t>
      </w:r>
      <w:r>
        <w:rPr>
          <w:rFonts w:ascii="Arial" w:eastAsia="Arial" w:hAnsi="Arial" w:cs="Arial"/>
          <w:color w:val="111111"/>
          <w:spacing w:val="26"/>
          <w:w w:val="81"/>
        </w:rPr>
        <w:t xml:space="preserve"> </w:t>
      </w:r>
      <w:r w:rsidR="005B1675">
        <w:rPr>
          <w:rFonts w:ascii="Arial" w:eastAsia="Arial" w:hAnsi="Arial" w:cs="Arial"/>
          <w:color w:val="111111"/>
        </w:rPr>
        <w:t xml:space="preserve">identified </w:t>
      </w:r>
      <w:r w:rsidR="005B1675">
        <w:rPr>
          <w:rFonts w:ascii="Arial" w:eastAsia="Arial" w:hAnsi="Arial" w:cs="Arial"/>
          <w:color w:val="111111"/>
          <w:spacing w:val="1"/>
        </w:rPr>
        <w:t>by</w:t>
      </w:r>
      <w:r>
        <w:rPr>
          <w:rFonts w:ascii="Arial" w:eastAsia="Arial" w:hAnsi="Arial" w:cs="Arial"/>
          <w:color w:val="111111"/>
          <w:spacing w:val="-17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27"/>
        </w:rPr>
        <w:t xml:space="preserve"> </w:t>
      </w:r>
      <w:r>
        <w:rPr>
          <w:rFonts w:ascii="Arial" w:eastAsia="Arial" w:hAnsi="Arial" w:cs="Arial"/>
          <w:color w:val="111111"/>
        </w:rPr>
        <w:t>presence</w:t>
      </w:r>
      <w:r>
        <w:rPr>
          <w:rFonts w:ascii="Arial" w:eastAsia="Arial" w:hAnsi="Arial" w:cs="Arial"/>
          <w:color w:val="111111"/>
          <w:spacing w:val="-24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>
        <w:rPr>
          <w:rFonts w:ascii="Arial" w:eastAsia="Arial" w:hAnsi="Arial" w:cs="Arial"/>
          <w:color w:val="111111"/>
          <w:spacing w:val="9"/>
        </w:rPr>
        <w:t xml:space="preserve"> </w:t>
      </w:r>
      <w:r>
        <w:rPr>
          <w:rFonts w:ascii="Arial" w:eastAsia="Arial" w:hAnsi="Arial" w:cs="Arial"/>
          <w:color w:val="111111"/>
        </w:rPr>
        <w:t>three</w:t>
      </w:r>
      <w:r>
        <w:rPr>
          <w:rFonts w:ascii="Arial" w:eastAsia="Arial" w:hAnsi="Arial" w:cs="Arial"/>
          <w:color w:val="111111"/>
          <w:spacing w:val="31"/>
        </w:rPr>
        <w:t xml:space="preserve"> </w:t>
      </w:r>
      <w:r>
        <w:rPr>
          <w:rFonts w:ascii="Arial" w:eastAsia="Arial" w:hAnsi="Arial" w:cs="Arial"/>
          <w:color w:val="111111"/>
        </w:rPr>
        <w:t>symptoms:</w:t>
      </w:r>
      <w:r>
        <w:rPr>
          <w:rFonts w:ascii="Arial" w:eastAsia="Arial" w:hAnsi="Arial" w:cs="Arial"/>
          <w:color w:val="111111"/>
          <w:spacing w:val="15"/>
        </w:rPr>
        <w:t xml:space="preserve"> </w:t>
      </w:r>
      <w:r>
        <w:rPr>
          <w:rFonts w:ascii="Arial" w:eastAsia="Arial" w:hAnsi="Arial" w:cs="Arial"/>
          <w:color w:val="111111"/>
        </w:rPr>
        <w:t>inattentiveness,</w:t>
      </w:r>
      <w:r>
        <w:rPr>
          <w:rFonts w:ascii="Arial" w:eastAsia="Arial" w:hAnsi="Arial" w:cs="Arial"/>
          <w:color w:val="111111"/>
          <w:spacing w:val="38"/>
        </w:rPr>
        <w:t xml:space="preserve"> </w:t>
      </w:r>
      <w:r>
        <w:rPr>
          <w:rFonts w:ascii="Arial" w:eastAsia="Arial" w:hAnsi="Arial" w:cs="Arial"/>
          <w:color w:val="111111"/>
        </w:rPr>
        <w:t>hyperactivity, and</w:t>
      </w:r>
      <w:r>
        <w:rPr>
          <w:rFonts w:ascii="Arial" w:eastAsia="Arial" w:hAnsi="Arial" w:cs="Arial"/>
          <w:color w:val="111111"/>
          <w:spacing w:val="5"/>
        </w:rPr>
        <w:t xml:space="preserve"> </w:t>
      </w:r>
      <w:r>
        <w:rPr>
          <w:rFonts w:ascii="Arial" w:eastAsia="Arial" w:hAnsi="Arial" w:cs="Arial"/>
          <w:color w:val="111111"/>
        </w:rPr>
        <w:t>impulsivity.</w:t>
      </w:r>
      <w:r>
        <w:rPr>
          <w:rFonts w:ascii="Arial" w:eastAsia="Arial" w:hAnsi="Arial" w:cs="Arial"/>
          <w:color w:val="111111"/>
          <w:spacing w:val="37"/>
        </w:rPr>
        <w:t xml:space="preserve"> </w:t>
      </w:r>
      <w:r>
        <w:rPr>
          <w:rFonts w:ascii="Arial" w:eastAsia="Arial" w:hAnsi="Arial" w:cs="Arial"/>
          <w:color w:val="111111"/>
        </w:rPr>
        <w:t>Children</w:t>
      </w:r>
      <w:r>
        <w:rPr>
          <w:rFonts w:ascii="Arial" w:eastAsia="Arial" w:hAnsi="Arial" w:cs="Arial"/>
          <w:color w:val="111111"/>
          <w:spacing w:val="-3"/>
        </w:rPr>
        <w:t xml:space="preserve"> </w:t>
      </w:r>
      <w:r>
        <w:rPr>
          <w:rFonts w:ascii="Arial" w:eastAsia="Arial" w:hAnsi="Arial" w:cs="Arial"/>
          <w:color w:val="111111"/>
        </w:rPr>
        <w:t>with</w:t>
      </w:r>
      <w:r>
        <w:rPr>
          <w:rFonts w:ascii="Arial" w:eastAsia="Arial" w:hAnsi="Arial" w:cs="Arial"/>
          <w:color w:val="111111"/>
          <w:spacing w:val="30"/>
        </w:rPr>
        <w:t xml:space="preserve"> </w:t>
      </w:r>
      <w:r>
        <w:rPr>
          <w:rFonts w:ascii="Arial" w:eastAsia="Arial" w:hAnsi="Arial" w:cs="Arial"/>
          <w:color w:val="111111"/>
        </w:rPr>
        <w:t>ADHD</w:t>
      </w:r>
      <w:r>
        <w:rPr>
          <w:rFonts w:ascii="Arial" w:eastAsia="Arial" w:hAnsi="Arial" w:cs="Arial"/>
          <w:color w:val="111111"/>
          <w:spacing w:val="-32"/>
        </w:rPr>
        <w:t xml:space="preserve"> </w:t>
      </w:r>
      <w:r>
        <w:rPr>
          <w:rFonts w:ascii="Arial" w:eastAsia="Arial" w:hAnsi="Arial" w:cs="Arial"/>
          <w:color w:val="111111"/>
        </w:rPr>
        <w:t>often</w:t>
      </w:r>
      <w:r>
        <w:rPr>
          <w:rFonts w:ascii="Arial" w:eastAsia="Arial" w:hAnsi="Arial" w:cs="Arial"/>
          <w:color w:val="111111"/>
          <w:spacing w:val="32"/>
        </w:rPr>
        <w:t xml:space="preserve"> </w:t>
      </w:r>
      <w:r>
        <w:rPr>
          <w:rFonts w:ascii="Arial" w:eastAsia="Arial" w:hAnsi="Arial" w:cs="Arial"/>
          <w:color w:val="111111"/>
        </w:rPr>
        <w:t>experience</w:t>
      </w:r>
      <w:r>
        <w:rPr>
          <w:rFonts w:ascii="Arial" w:eastAsia="Arial" w:hAnsi="Arial" w:cs="Arial"/>
          <w:color w:val="111111"/>
          <w:spacing w:val="-11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22"/>
        </w:rPr>
        <w:t xml:space="preserve"> </w:t>
      </w:r>
      <w:r>
        <w:rPr>
          <w:rFonts w:ascii="Arial" w:eastAsia="Arial" w:hAnsi="Arial" w:cs="Arial"/>
          <w:color w:val="111111"/>
        </w:rPr>
        <w:t>symptoms</w:t>
      </w:r>
      <w:r>
        <w:rPr>
          <w:rFonts w:ascii="Arial" w:eastAsia="Arial" w:hAnsi="Arial" w:cs="Arial"/>
          <w:color w:val="111111"/>
          <w:spacing w:val="13"/>
        </w:rPr>
        <w:t xml:space="preserve"> </w:t>
      </w:r>
      <w:r>
        <w:rPr>
          <w:rFonts w:ascii="Arial" w:eastAsia="Arial" w:hAnsi="Arial" w:cs="Arial"/>
          <w:color w:val="111111"/>
        </w:rPr>
        <w:t>severe</w:t>
      </w:r>
      <w:r>
        <w:rPr>
          <w:rFonts w:ascii="Arial" w:eastAsia="Arial" w:hAnsi="Arial" w:cs="Arial"/>
          <w:color w:val="111111"/>
          <w:spacing w:val="-17"/>
        </w:rPr>
        <w:t xml:space="preserve"> </w:t>
      </w:r>
      <w:r>
        <w:rPr>
          <w:rFonts w:ascii="Arial" w:eastAsia="Arial" w:hAnsi="Arial" w:cs="Arial"/>
          <w:color w:val="111111"/>
        </w:rPr>
        <w:t>enough</w:t>
      </w:r>
      <w:r>
        <w:rPr>
          <w:rFonts w:ascii="Arial" w:eastAsia="Arial" w:hAnsi="Arial" w:cs="Arial"/>
          <w:color w:val="111111"/>
          <w:spacing w:val="-3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32"/>
        </w:rPr>
        <w:t xml:space="preserve"> </w:t>
      </w:r>
      <w:r>
        <w:rPr>
          <w:rFonts w:ascii="Arial" w:eastAsia="Arial" w:hAnsi="Arial" w:cs="Arial"/>
          <w:color w:val="111111"/>
        </w:rPr>
        <w:t>have</w:t>
      </w:r>
      <w:r>
        <w:rPr>
          <w:rFonts w:ascii="Arial" w:eastAsia="Arial" w:hAnsi="Arial" w:cs="Arial"/>
          <w:color w:val="111111"/>
          <w:spacing w:val="-19"/>
        </w:rPr>
        <w:t xml:space="preserve"> </w:t>
      </w:r>
      <w:r>
        <w:rPr>
          <w:rFonts w:ascii="Arial" w:eastAsia="Arial" w:hAnsi="Arial" w:cs="Arial"/>
          <w:color w:val="111111"/>
          <w:w w:val="74"/>
        </w:rPr>
        <w:t>a</w:t>
      </w:r>
      <w:r>
        <w:rPr>
          <w:rFonts w:ascii="Arial" w:eastAsia="Arial" w:hAnsi="Arial" w:cs="Arial"/>
          <w:color w:val="111111"/>
          <w:spacing w:val="30"/>
          <w:w w:val="74"/>
        </w:rPr>
        <w:t xml:space="preserve"> </w:t>
      </w:r>
      <w:r>
        <w:rPr>
          <w:rFonts w:ascii="Arial" w:eastAsia="Arial" w:hAnsi="Arial" w:cs="Arial"/>
          <w:color w:val="111111"/>
        </w:rPr>
        <w:t>significant disruptive</w:t>
      </w:r>
      <w:r>
        <w:rPr>
          <w:rFonts w:ascii="Arial" w:eastAsia="Arial" w:hAnsi="Arial" w:cs="Arial"/>
          <w:color w:val="111111"/>
          <w:spacing w:val="39"/>
        </w:rPr>
        <w:t xml:space="preserve"> </w:t>
      </w:r>
      <w:r>
        <w:rPr>
          <w:rFonts w:ascii="Arial" w:eastAsia="Arial" w:hAnsi="Arial" w:cs="Arial"/>
          <w:color w:val="111111"/>
        </w:rPr>
        <w:t>impact</w:t>
      </w:r>
      <w:r>
        <w:rPr>
          <w:rFonts w:ascii="Arial" w:eastAsia="Arial" w:hAnsi="Arial" w:cs="Arial"/>
          <w:color w:val="111111"/>
          <w:spacing w:val="18"/>
        </w:rPr>
        <w:t xml:space="preserve"> </w:t>
      </w:r>
      <w:r>
        <w:rPr>
          <w:rFonts w:ascii="Arial" w:eastAsia="Arial" w:hAnsi="Arial" w:cs="Arial"/>
          <w:color w:val="111111"/>
        </w:rPr>
        <w:t>at</w:t>
      </w:r>
      <w:r>
        <w:rPr>
          <w:rFonts w:ascii="Arial" w:eastAsia="Arial" w:hAnsi="Arial" w:cs="Arial"/>
          <w:color w:val="111111"/>
          <w:spacing w:val="13"/>
        </w:rPr>
        <w:t xml:space="preserve"> </w:t>
      </w:r>
      <w:r>
        <w:rPr>
          <w:rFonts w:ascii="Arial" w:eastAsia="Arial" w:hAnsi="Arial" w:cs="Arial"/>
          <w:color w:val="111111"/>
        </w:rPr>
        <w:t>home,</w:t>
      </w:r>
      <w:r>
        <w:rPr>
          <w:rFonts w:ascii="Arial" w:eastAsia="Arial" w:hAnsi="Arial" w:cs="Arial"/>
          <w:color w:val="111111"/>
          <w:spacing w:val="3"/>
        </w:rPr>
        <w:t xml:space="preserve"> </w:t>
      </w:r>
      <w:r>
        <w:rPr>
          <w:rFonts w:ascii="Arial" w:eastAsia="Arial" w:hAnsi="Arial" w:cs="Arial"/>
          <w:color w:val="111111"/>
        </w:rPr>
        <w:t>in school,</w:t>
      </w:r>
      <w:r>
        <w:rPr>
          <w:rFonts w:ascii="Arial" w:eastAsia="Arial" w:hAnsi="Arial" w:cs="Arial"/>
          <w:color w:val="111111"/>
          <w:spacing w:val="-7"/>
        </w:rPr>
        <w:t xml:space="preserve"> </w:t>
      </w:r>
      <w:r>
        <w:rPr>
          <w:rFonts w:ascii="Arial" w:eastAsia="Arial" w:hAnsi="Arial" w:cs="Arial"/>
          <w:color w:val="111111"/>
        </w:rPr>
        <w:t>or</w:t>
      </w:r>
      <w:r>
        <w:rPr>
          <w:rFonts w:ascii="Arial" w:eastAsia="Arial" w:hAnsi="Arial" w:cs="Arial"/>
          <w:color w:val="111111"/>
          <w:spacing w:val="16"/>
        </w:rPr>
        <w:t xml:space="preserve"> </w:t>
      </w:r>
      <w:r>
        <w:rPr>
          <w:rFonts w:ascii="Arial" w:eastAsia="Arial" w:hAnsi="Arial" w:cs="Arial"/>
          <w:color w:val="111111"/>
        </w:rPr>
        <w:t>in</w:t>
      </w:r>
      <w:r>
        <w:rPr>
          <w:rFonts w:ascii="Arial" w:eastAsia="Arial" w:hAnsi="Arial" w:cs="Arial"/>
          <w:color w:val="111111"/>
          <w:spacing w:val="-5"/>
        </w:rPr>
        <w:t xml:space="preserve"> </w:t>
      </w:r>
      <w:r>
        <w:rPr>
          <w:rFonts w:ascii="Arial" w:eastAsia="Arial" w:hAnsi="Arial" w:cs="Arial"/>
          <w:color w:val="111111"/>
        </w:rPr>
        <w:t>various</w:t>
      </w:r>
      <w:r>
        <w:rPr>
          <w:rFonts w:ascii="Arial" w:eastAsia="Arial" w:hAnsi="Arial" w:cs="Arial"/>
          <w:color w:val="111111"/>
          <w:spacing w:val="1"/>
        </w:rPr>
        <w:t xml:space="preserve"> </w:t>
      </w:r>
      <w:r>
        <w:rPr>
          <w:rFonts w:ascii="Arial" w:eastAsia="Arial" w:hAnsi="Arial" w:cs="Arial"/>
          <w:color w:val="111111"/>
        </w:rPr>
        <w:t>social</w:t>
      </w:r>
      <w:r>
        <w:rPr>
          <w:rFonts w:ascii="Arial" w:eastAsia="Arial" w:hAnsi="Arial" w:cs="Arial"/>
          <w:color w:val="111111"/>
          <w:spacing w:val="-15"/>
        </w:rPr>
        <w:t xml:space="preserve"> </w:t>
      </w:r>
      <w:r>
        <w:rPr>
          <w:rFonts w:ascii="Arial" w:eastAsia="Arial" w:hAnsi="Arial" w:cs="Arial"/>
          <w:color w:val="111111"/>
          <w:w w:val="103"/>
        </w:rPr>
        <w:t>situation</w:t>
      </w:r>
      <w:r>
        <w:rPr>
          <w:rFonts w:ascii="Arial" w:eastAsia="Arial" w:hAnsi="Arial" w:cs="Arial"/>
          <w:color w:val="111111"/>
          <w:spacing w:val="-1"/>
          <w:w w:val="103"/>
        </w:rPr>
        <w:t>s</w:t>
      </w:r>
      <w:r>
        <w:rPr>
          <w:rFonts w:ascii="Arial" w:eastAsia="Arial" w:hAnsi="Arial" w:cs="Arial"/>
          <w:color w:val="2B2B2B"/>
          <w:w w:val="53"/>
        </w:rPr>
        <w:t>.</w:t>
      </w:r>
      <w:r>
        <w:rPr>
          <w:rFonts w:ascii="Arial" w:eastAsia="Arial" w:hAnsi="Arial" w:cs="Arial"/>
          <w:color w:val="2B2B2B"/>
          <w:spacing w:val="20"/>
        </w:rPr>
        <w:t xml:space="preserve"> </w:t>
      </w:r>
      <w:r>
        <w:rPr>
          <w:rFonts w:ascii="Arial" w:eastAsia="Arial" w:hAnsi="Arial" w:cs="Arial"/>
          <w:color w:val="111111"/>
        </w:rPr>
        <w:t>ADHD</w:t>
      </w:r>
      <w:r>
        <w:rPr>
          <w:rFonts w:ascii="Arial" w:eastAsia="Arial" w:hAnsi="Arial" w:cs="Arial"/>
          <w:color w:val="111111"/>
          <w:spacing w:val="-32"/>
        </w:rPr>
        <w:t xml:space="preserve"> </w:t>
      </w:r>
      <w:r>
        <w:rPr>
          <w:rFonts w:ascii="Arial" w:eastAsia="Arial" w:hAnsi="Arial" w:cs="Arial"/>
          <w:color w:val="111111"/>
        </w:rPr>
        <w:t>is</w:t>
      </w:r>
      <w:r>
        <w:rPr>
          <w:rFonts w:ascii="Arial" w:eastAsia="Arial" w:hAnsi="Arial" w:cs="Arial"/>
          <w:color w:val="111111"/>
          <w:spacing w:val="-8"/>
        </w:rPr>
        <w:t xml:space="preserve"> </w:t>
      </w:r>
      <w:r>
        <w:rPr>
          <w:rFonts w:ascii="Arial" w:eastAsia="Arial" w:hAnsi="Arial" w:cs="Arial"/>
          <w:color w:val="111111"/>
        </w:rPr>
        <w:t>not</w:t>
      </w:r>
      <w:r>
        <w:rPr>
          <w:rFonts w:ascii="Arial" w:eastAsia="Arial" w:hAnsi="Arial" w:cs="Arial"/>
          <w:color w:val="111111"/>
          <w:spacing w:val="12"/>
        </w:rPr>
        <w:t xml:space="preserve"> </w:t>
      </w:r>
      <w:r>
        <w:rPr>
          <w:rFonts w:ascii="Arial" w:eastAsia="Arial" w:hAnsi="Arial" w:cs="Arial"/>
          <w:color w:val="111111"/>
        </w:rPr>
        <w:t>an</w:t>
      </w:r>
      <w:r>
        <w:rPr>
          <w:rFonts w:ascii="Arial" w:eastAsia="Arial" w:hAnsi="Arial" w:cs="Arial"/>
          <w:color w:val="111111"/>
          <w:spacing w:val="-4"/>
        </w:rPr>
        <w:t xml:space="preserve"> </w:t>
      </w:r>
      <w:r>
        <w:rPr>
          <w:rFonts w:ascii="Arial" w:eastAsia="Arial" w:hAnsi="Arial" w:cs="Arial"/>
          <w:color w:val="111111"/>
        </w:rPr>
        <w:t>isolated</w:t>
      </w:r>
      <w:r>
        <w:rPr>
          <w:rFonts w:ascii="Arial" w:eastAsia="Arial" w:hAnsi="Arial" w:cs="Arial"/>
          <w:color w:val="111111"/>
          <w:spacing w:val="9"/>
        </w:rPr>
        <w:t xml:space="preserve"> </w:t>
      </w:r>
      <w:r>
        <w:rPr>
          <w:rFonts w:ascii="Arial" w:eastAsia="Arial" w:hAnsi="Arial" w:cs="Arial"/>
          <w:color w:val="111111"/>
        </w:rPr>
        <w:t>disorder,</w:t>
      </w:r>
      <w:r>
        <w:rPr>
          <w:rFonts w:ascii="Arial" w:eastAsia="Arial" w:hAnsi="Arial" w:cs="Arial"/>
          <w:color w:val="111111"/>
          <w:spacing w:val="11"/>
        </w:rPr>
        <w:t xml:space="preserve"> </w:t>
      </w:r>
      <w:r>
        <w:rPr>
          <w:rFonts w:ascii="Arial" w:eastAsia="Arial" w:hAnsi="Arial" w:cs="Arial"/>
          <w:color w:val="111111"/>
        </w:rPr>
        <w:t>but rather</w:t>
      </w:r>
      <w:r>
        <w:rPr>
          <w:rFonts w:ascii="Arial" w:eastAsia="Arial" w:hAnsi="Arial" w:cs="Arial"/>
          <w:color w:val="111111"/>
          <w:spacing w:val="27"/>
        </w:rPr>
        <w:t xml:space="preserve"> </w:t>
      </w:r>
      <w:r>
        <w:rPr>
          <w:rFonts w:ascii="Arial" w:eastAsia="Arial" w:hAnsi="Arial" w:cs="Arial"/>
          <w:color w:val="111111"/>
        </w:rPr>
        <w:t>can</w:t>
      </w:r>
      <w:r>
        <w:rPr>
          <w:rFonts w:ascii="Arial" w:eastAsia="Arial" w:hAnsi="Arial" w:cs="Arial"/>
          <w:color w:val="111111"/>
          <w:spacing w:val="-8"/>
        </w:rPr>
        <w:t xml:space="preserve"> </w:t>
      </w:r>
      <w:r>
        <w:rPr>
          <w:rFonts w:ascii="Arial" w:eastAsia="Arial" w:hAnsi="Arial" w:cs="Arial"/>
          <w:color w:val="111111"/>
        </w:rPr>
        <w:t>unfold</w:t>
      </w:r>
      <w:r>
        <w:rPr>
          <w:rFonts w:ascii="Arial" w:eastAsia="Arial" w:hAnsi="Arial" w:cs="Arial"/>
          <w:color w:val="111111"/>
          <w:spacing w:val="28"/>
        </w:rPr>
        <w:t xml:space="preserve"> </w:t>
      </w:r>
      <w:r>
        <w:rPr>
          <w:rFonts w:ascii="Arial" w:eastAsia="Arial" w:hAnsi="Arial" w:cs="Arial"/>
          <w:color w:val="111111"/>
        </w:rPr>
        <w:t>or</w:t>
      </w:r>
      <w:r>
        <w:rPr>
          <w:rFonts w:ascii="Arial" w:eastAsia="Arial" w:hAnsi="Arial" w:cs="Arial"/>
          <w:color w:val="111111"/>
          <w:spacing w:val="12"/>
        </w:rPr>
        <w:t xml:space="preserve"> </w:t>
      </w:r>
      <w:r>
        <w:rPr>
          <w:rFonts w:ascii="Arial" w:eastAsia="Arial" w:hAnsi="Arial" w:cs="Arial"/>
          <w:color w:val="111111"/>
        </w:rPr>
        <w:t>be</w:t>
      </w:r>
      <w:r>
        <w:rPr>
          <w:rFonts w:ascii="Arial" w:eastAsia="Arial" w:hAnsi="Arial" w:cs="Arial"/>
          <w:color w:val="111111"/>
          <w:spacing w:val="-9"/>
        </w:rPr>
        <w:t xml:space="preserve"> </w:t>
      </w:r>
      <w:r>
        <w:rPr>
          <w:rFonts w:ascii="Arial" w:eastAsia="Arial" w:hAnsi="Arial" w:cs="Arial"/>
          <w:color w:val="111111"/>
        </w:rPr>
        <w:t>accompanied</w:t>
      </w:r>
      <w:r>
        <w:rPr>
          <w:rFonts w:ascii="Arial" w:eastAsia="Arial" w:hAnsi="Arial" w:cs="Arial"/>
          <w:color w:val="111111"/>
          <w:spacing w:val="8"/>
        </w:rPr>
        <w:t xml:space="preserve"> </w:t>
      </w:r>
      <w:r>
        <w:rPr>
          <w:rFonts w:ascii="Arial" w:eastAsia="Arial" w:hAnsi="Arial" w:cs="Arial"/>
          <w:color w:val="111111"/>
        </w:rPr>
        <w:t>by</w:t>
      </w:r>
      <w:r>
        <w:rPr>
          <w:rFonts w:ascii="Arial" w:eastAsia="Arial" w:hAnsi="Arial" w:cs="Arial"/>
          <w:color w:val="111111"/>
          <w:spacing w:val="-7"/>
        </w:rPr>
        <w:t xml:space="preserve"> </w:t>
      </w:r>
      <w:r>
        <w:rPr>
          <w:rFonts w:ascii="Arial" w:eastAsia="Arial" w:hAnsi="Arial" w:cs="Arial"/>
          <w:color w:val="111111"/>
        </w:rPr>
        <w:t>an</w:t>
      </w:r>
      <w:r>
        <w:rPr>
          <w:rFonts w:ascii="Arial" w:eastAsia="Arial" w:hAnsi="Arial" w:cs="Arial"/>
          <w:color w:val="111111"/>
          <w:spacing w:val="-9"/>
        </w:rPr>
        <w:t xml:space="preserve"> </w:t>
      </w:r>
      <w:r>
        <w:rPr>
          <w:rFonts w:ascii="Arial" w:eastAsia="Arial" w:hAnsi="Arial" w:cs="Arial"/>
          <w:color w:val="111111"/>
        </w:rPr>
        <w:t>array</w:t>
      </w:r>
      <w:r>
        <w:rPr>
          <w:rFonts w:ascii="Arial" w:eastAsia="Arial" w:hAnsi="Arial" w:cs="Arial"/>
          <w:color w:val="111111"/>
          <w:spacing w:val="3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>
        <w:rPr>
          <w:rFonts w:ascii="Arial" w:eastAsia="Arial" w:hAnsi="Arial" w:cs="Arial"/>
          <w:color w:val="111111"/>
          <w:spacing w:val="13"/>
        </w:rPr>
        <w:t xml:space="preserve"> </w:t>
      </w:r>
      <w:r>
        <w:rPr>
          <w:rFonts w:ascii="Arial" w:eastAsia="Arial" w:hAnsi="Arial" w:cs="Arial"/>
          <w:color w:val="111111"/>
        </w:rPr>
        <w:t>medical</w:t>
      </w:r>
      <w:r>
        <w:rPr>
          <w:rFonts w:ascii="Arial" w:eastAsia="Arial" w:hAnsi="Arial" w:cs="Arial"/>
          <w:color w:val="111111"/>
          <w:spacing w:val="4"/>
        </w:rPr>
        <w:t xml:space="preserve"> </w:t>
      </w:r>
      <w:r>
        <w:rPr>
          <w:rFonts w:ascii="Arial" w:eastAsia="Arial" w:hAnsi="Arial" w:cs="Arial"/>
          <w:color w:val="111111"/>
        </w:rPr>
        <w:t>and psychiatric</w:t>
      </w:r>
      <w:r>
        <w:rPr>
          <w:rFonts w:ascii="Arial" w:eastAsia="Arial" w:hAnsi="Arial" w:cs="Arial"/>
          <w:color w:val="111111"/>
          <w:spacing w:val="3"/>
        </w:rPr>
        <w:t xml:space="preserve"> </w:t>
      </w:r>
      <w:r>
        <w:rPr>
          <w:rFonts w:ascii="Arial" w:eastAsia="Arial" w:hAnsi="Arial" w:cs="Arial"/>
          <w:color w:val="111111"/>
          <w:w w:val="93"/>
        </w:rPr>
        <w:t>issues</w:t>
      </w:r>
      <w:r>
        <w:rPr>
          <w:rFonts w:ascii="Arial" w:eastAsia="Arial" w:hAnsi="Arial" w:cs="Arial"/>
          <w:color w:val="2B2B2B"/>
          <w:w w:val="53"/>
        </w:rPr>
        <w:t>.</w:t>
      </w:r>
      <w:r>
        <w:rPr>
          <w:rFonts w:ascii="Arial" w:eastAsia="Arial" w:hAnsi="Arial" w:cs="Arial"/>
          <w:color w:val="2B2B2B"/>
          <w:spacing w:val="22"/>
        </w:rPr>
        <w:t xml:space="preserve"> </w:t>
      </w:r>
      <w:r>
        <w:rPr>
          <w:rFonts w:ascii="Arial" w:eastAsia="Arial" w:hAnsi="Arial" w:cs="Arial"/>
          <w:color w:val="111111"/>
        </w:rPr>
        <w:t>A</w:t>
      </w:r>
      <w:r>
        <w:rPr>
          <w:rFonts w:ascii="Arial" w:eastAsia="Arial" w:hAnsi="Arial" w:cs="Arial"/>
          <w:color w:val="111111"/>
          <w:spacing w:val="-6"/>
        </w:rPr>
        <w:t xml:space="preserve"> </w:t>
      </w:r>
      <w:r>
        <w:rPr>
          <w:rFonts w:ascii="Arial" w:eastAsia="Arial" w:hAnsi="Arial" w:cs="Arial"/>
          <w:color w:val="111111"/>
        </w:rPr>
        <w:t>2015</w:t>
      </w:r>
      <w:r>
        <w:rPr>
          <w:rFonts w:ascii="Arial" w:eastAsia="Arial" w:hAnsi="Arial" w:cs="Arial"/>
          <w:color w:val="111111"/>
          <w:spacing w:val="-1"/>
        </w:rPr>
        <w:t xml:space="preserve"> </w:t>
      </w:r>
      <w:r>
        <w:rPr>
          <w:rFonts w:ascii="Arial" w:eastAsia="Arial" w:hAnsi="Arial" w:cs="Arial"/>
          <w:color w:val="111111"/>
        </w:rPr>
        <w:t>report</w:t>
      </w:r>
      <w:r>
        <w:rPr>
          <w:rFonts w:ascii="Arial" w:eastAsia="Arial" w:hAnsi="Arial" w:cs="Arial"/>
          <w:color w:val="111111"/>
          <w:spacing w:val="31"/>
        </w:rPr>
        <w:t xml:space="preserve"> </w:t>
      </w:r>
      <w:r>
        <w:rPr>
          <w:rFonts w:ascii="Arial" w:eastAsia="Arial" w:hAnsi="Arial" w:cs="Arial"/>
          <w:color w:val="111111"/>
        </w:rPr>
        <w:t>in Science</w:t>
      </w:r>
      <w:r>
        <w:rPr>
          <w:rFonts w:ascii="Arial" w:eastAsia="Arial" w:hAnsi="Arial" w:cs="Arial"/>
          <w:color w:val="111111"/>
          <w:spacing w:val="-33"/>
        </w:rPr>
        <w:t xml:space="preserve"> </w:t>
      </w:r>
      <w:r>
        <w:rPr>
          <w:rFonts w:ascii="Arial" w:eastAsia="Arial" w:hAnsi="Arial" w:cs="Arial"/>
          <w:color w:val="111111"/>
        </w:rPr>
        <w:t>Daily</w:t>
      </w:r>
      <w:r>
        <w:rPr>
          <w:rFonts w:ascii="Arial" w:eastAsia="Arial" w:hAnsi="Arial" w:cs="Arial"/>
          <w:color w:val="111111"/>
          <w:spacing w:val="-20"/>
        </w:rPr>
        <w:t xml:space="preserve"> </w:t>
      </w:r>
      <w:r>
        <w:rPr>
          <w:rFonts w:ascii="Arial" w:eastAsia="Arial" w:hAnsi="Arial" w:cs="Arial"/>
          <w:color w:val="111111"/>
        </w:rPr>
        <w:t>from</w:t>
      </w:r>
      <w:r>
        <w:rPr>
          <w:rFonts w:ascii="Arial" w:eastAsia="Arial" w:hAnsi="Arial" w:cs="Arial"/>
          <w:color w:val="111111"/>
          <w:spacing w:val="34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7"/>
        </w:rPr>
        <w:t xml:space="preserve"> </w:t>
      </w:r>
      <w:r>
        <w:rPr>
          <w:rFonts w:ascii="Arial" w:eastAsia="Arial" w:hAnsi="Arial" w:cs="Arial"/>
          <w:color w:val="111111"/>
        </w:rPr>
        <w:t>Journal</w:t>
      </w:r>
      <w:r>
        <w:rPr>
          <w:rFonts w:ascii="Arial" w:eastAsia="Arial" w:hAnsi="Arial" w:cs="Arial"/>
          <w:color w:val="111111"/>
          <w:spacing w:val="-1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>
        <w:rPr>
          <w:rFonts w:ascii="Arial" w:eastAsia="Arial" w:hAnsi="Arial" w:cs="Arial"/>
          <w:color w:val="111111"/>
          <w:spacing w:val="13"/>
        </w:rPr>
        <w:t xml:space="preserve"> </w:t>
      </w:r>
      <w:r>
        <w:rPr>
          <w:rFonts w:ascii="Arial" w:eastAsia="Arial" w:hAnsi="Arial" w:cs="Arial"/>
          <w:color w:val="111111"/>
        </w:rPr>
        <w:t>Clinical</w:t>
      </w:r>
      <w:r>
        <w:rPr>
          <w:rFonts w:ascii="Arial" w:eastAsia="Arial" w:hAnsi="Arial" w:cs="Arial"/>
          <w:color w:val="111111"/>
          <w:spacing w:val="-9"/>
        </w:rPr>
        <w:t xml:space="preserve"> </w:t>
      </w:r>
      <w:r>
        <w:rPr>
          <w:rFonts w:ascii="Arial" w:eastAsia="Arial" w:hAnsi="Arial" w:cs="Arial"/>
          <w:color w:val="111111"/>
        </w:rPr>
        <w:t>Psychiatry</w:t>
      </w:r>
      <w:r>
        <w:rPr>
          <w:rFonts w:ascii="Arial" w:eastAsia="Arial" w:hAnsi="Arial" w:cs="Arial"/>
          <w:color w:val="111111"/>
          <w:spacing w:val="-23"/>
        </w:rPr>
        <w:t xml:space="preserve"> </w:t>
      </w:r>
      <w:r>
        <w:rPr>
          <w:rFonts w:ascii="Arial" w:eastAsia="Arial" w:hAnsi="Arial" w:cs="Arial"/>
          <w:color w:val="111111"/>
        </w:rPr>
        <w:t>states</w:t>
      </w:r>
      <w:r>
        <w:rPr>
          <w:rFonts w:ascii="Arial" w:eastAsia="Arial" w:hAnsi="Arial" w:cs="Arial"/>
          <w:color w:val="111111"/>
          <w:spacing w:val="-8"/>
        </w:rPr>
        <w:t xml:space="preserve"> </w:t>
      </w:r>
      <w:r>
        <w:rPr>
          <w:rFonts w:ascii="Arial" w:eastAsia="Arial" w:hAnsi="Arial" w:cs="Arial"/>
          <w:color w:val="111111"/>
        </w:rPr>
        <w:t>that</w:t>
      </w:r>
      <w:r>
        <w:rPr>
          <w:rFonts w:ascii="Arial" w:eastAsia="Arial" w:hAnsi="Arial" w:cs="Arial"/>
          <w:color w:val="111111"/>
          <w:spacing w:val="38"/>
        </w:rPr>
        <w:t xml:space="preserve"> </w:t>
      </w:r>
      <w:r>
        <w:rPr>
          <w:rFonts w:ascii="Arial" w:eastAsia="Arial" w:hAnsi="Arial" w:cs="Arial"/>
          <w:color w:val="111111"/>
        </w:rPr>
        <w:t>12%</w:t>
      </w:r>
      <w:r>
        <w:rPr>
          <w:rFonts w:ascii="Arial" w:eastAsia="Arial" w:hAnsi="Arial" w:cs="Arial"/>
          <w:color w:val="111111"/>
          <w:spacing w:val="-33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>
        <w:rPr>
          <w:rFonts w:ascii="Arial" w:eastAsia="Arial" w:hAnsi="Arial" w:cs="Arial"/>
          <w:color w:val="111111"/>
          <w:spacing w:val="18"/>
        </w:rPr>
        <w:t xml:space="preserve"> </w:t>
      </w:r>
      <w:r>
        <w:rPr>
          <w:rFonts w:ascii="Arial" w:eastAsia="Arial" w:hAnsi="Arial" w:cs="Arial"/>
          <w:color w:val="111111"/>
          <w:w w:val="81"/>
        </w:rPr>
        <w:t>US</w:t>
      </w:r>
      <w:r>
        <w:rPr>
          <w:rFonts w:ascii="Arial" w:eastAsia="Arial" w:hAnsi="Arial" w:cs="Arial"/>
          <w:color w:val="111111"/>
          <w:spacing w:val="13"/>
          <w:w w:val="81"/>
        </w:rPr>
        <w:t xml:space="preserve"> </w:t>
      </w:r>
      <w:r>
        <w:rPr>
          <w:rFonts w:ascii="Arial" w:eastAsia="Arial" w:hAnsi="Arial" w:cs="Arial"/>
          <w:color w:val="111111"/>
        </w:rPr>
        <w:t>children</w:t>
      </w:r>
      <w:r>
        <w:rPr>
          <w:rFonts w:ascii="Arial" w:eastAsia="Arial" w:hAnsi="Arial" w:cs="Arial"/>
          <w:color w:val="111111"/>
          <w:spacing w:val="22"/>
        </w:rPr>
        <w:t xml:space="preserve"> </w:t>
      </w:r>
      <w:r>
        <w:rPr>
          <w:rFonts w:ascii="Arial" w:eastAsia="Arial" w:hAnsi="Arial" w:cs="Arial"/>
          <w:color w:val="111111"/>
        </w:rPr>
        <w:t>and</w:t>
      </w:r>
      <w:r>
        <w:rPr>
          <w:rFonts w:ascii="Arial" w:eastAsia="Arial" w:hAnsi="Arial" w:cs="Arial"/>
          <w:color w:val="111111"/>
          <w:spacing w:val="-5"/>
        </w:rPr>
        <w:t xml:space="preserve"> </w:t>
      </w:r>
      <w:r>
        <w:rPr>
          <w:rFonts w:ascii="Arial" w:eastAsia="Arial" w:hAnsi="Arial" w:cs="Arial"/>
          <w:color w:val="111111"/>
        </w:rPr>
        <w:t>teens</w:t>
      </w:r>
      <w:r>
        <w:rPr>
          <w:rFonts w:ascii="Arial" w:eastAsia="Arial" w:hAnsi="Arial" w:cs="Arial"/>
          <w:color w:val="111111"/>
          <w:spacing w:val="7"/>
        </w:rPr>
        <w:t xml:space="preserve"> </w:t>
      </w:r>
      <w:r>
        <w:rPr>
          <w:rFonts w:ascii="Arial" w:eastAsia="Arial" w:hAnsi="Arial" w:cs="Arial"/>
          <w:color w:val="111111"/>
        </w:rPr>
        <w:t>had</w:t>
      </w:r>
      <w:r>
        <w:rPr>
          <w:rFonts w:ascii="Arial" w:eastAsia="Arial" w:hAnsi="Arial" w:cs="Arial"/>
          <w:color w:val="111111"/>
          <w:spacing w:val="-15"/>
        </w:rPr>
        <w:t xml:space="preserve"> </w:t>
      </w:r>
      <w:r>
        <w:rPr>
          <w:rFonts w:ascii="Arial" w:eastAsia="Arial" w:hAnsi="Arial" w:cs="Arial"/>
          <w:color w:val="111111"/>
          <w:w w:val="74"/>
        </w:rPr>
        <w:t xml:space="preserve">a </w:t>
      </w:r>
      <w:r>
        <w:rPr>
          <w:rFonts w:ascii="Arial" w:eastAsia="Arial" w:hAnsi="Arial" w:cs="Arial"/>
          <w:color w:val="111111"/>
        </w:rPr>
        <w:t>diagnosis</w:t>
      </w:r>
      <w:r>
        <w:rPr>
          <w:rFonts w:ascii="Arial" w:eastAsia="Arial" w:hAnsi="Arial" w:cs="Arial"/>
          <w:color w:val="111111"/>
          <w:spacing w:val="-17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>
        <w:rPr>
          <w:rFonts w:ascii="Arial" w:eastAsia="Arial" w:hAnsi="Arial" w:cs="Arial"/>
          <w:color w:val="111111"/>
          <w:spacing w:val="9"/>
        </w:rPr>
        <w:t xml:space="preserve"> </w:t>
      </w:r>
      <w:r>
        <w:rPr>
          <w:rFonts w:ascii="Arial" w:eastAsia="Arial" w:hAnsi="Arial" w:cs="Arial"/>
          <w:color w:val="111111"/>
        </w:rPr>
        <w:t>ADHD</w:t>
      </w:r>
      <w:r>
        <w:rPr>
          <w:rFonts w:ascii="Arial" w:eastAsia="Arial" w:hAnsi="Arial" w:cs="Arial"/>
          <w:color w:val="111111"/>
          <w:spacing w:val="-27"/>
        </w:rPr>
        <w:t xml:space="preserve"> </w:t>
      </w:r>
      <w:r>
        <w:rPr>
          <w:rFonts w:ascii="Arial" w:eastAsia="Arial" w:hAnsi="Arial" w:cs="Arial"/>
          <w:color w:val="111111"/>
        </w:rPr>
        <w:t>in 2011,</w:t>
      </w:r>
      <w:r>
        <w:rPr>
          <w:rFonts w:ascii="Arial" w:eastAsia="Arial" w:hAnsi="Arial" w:cs="Arial"/>
          <w:color w:val="111111"/>
          <w:spacing w:val="-9"/>
        </w:rPr>
        <w:t xml:space="preserve"> </w:t>
      </w:r>
      <w:r>
        <w:rPr>
          <w:rFonts w:ascii="Arial" w:eastAsia="Arial" w:hAnsi="Arial" w:cs="Arial"/>
          <w:color w:val="111111"/>
          <w:w w:val="74"/>
        </w:rPr>
        <w:t>a</w:t>
      </w:r>
      <w:r>
        <w:rPr>
          <w:rFonts w:ascii="Arial" w:eastAsia="Arial" w:hAnsi="Arial" w:cs="Arial"/>
          <w:color w:val="111111"/>
          <w:spacing w:val="39"/>
          <w:w w:val="74"/>
        </w:rPr>
        <w:t xml:space="preserve"> </w:t>
      </w:r>
      <w:r>
        <w:rPr>
          <w:rFonts w:ascii="Arial" w:eastAsia="Arial" w:hAnsi="Arial" w:cs="Arial"/>
          <w:color w:val="111111"/>
        </w:rPr>
        <w:t>number</w:t>
      </w:r>
      <w:r>
        <w:rPr>
          <w:rFonts w:ascii="Arial" w:eastAsia="Arial" w:hAnsi="Arial" w:cs="Arial"/>
          <w:color w:val="111111"/>
          <w:spacing w:val="15"/>
        </w:rPr>
        <w:t xml:space="preserve"> </w:t>
      </w:r>
      <w:r>
        <w:rPr>
          <w:rFonts w:ascii="Arial" w:eastAsia="Arial" w:hAnsi="Arial" w:cs="Arial"/>
          <w:color w:val="111111"/>
        </w:rPr>
        <w:t>that</w:t>
      </w:r>
      <w:r>
        <w:rPr>
          <w:rFonts w:ascii="Arial" w:eastAsia="Arial" w:hAnsi="Arial" w:cs="Arial"/>
          <w:color w:val="111111"/>
          <w:spacing w:val="43"/>
        </w:rPr>
        <w:t xml:space="preserve"> </w:t>
      </w:r>
      <w:r>
        <w:rPr>
          <w:rFonts w:ascii="Arial" w:eastAsia="Arial" w:hAnsi="Arial" w:cs="Arial"/>
          <w:color w:val="111111"/>
          <w:w w:val="89"/>
        </w:rPr>
        <w:t>has</w:t>
      </w:r>
      <w:r>
        <w:rPr>
          <w:rFonts w:ascii="Arial" w:eastAsia="Arial" w:hAnsi="Arial" w:cs="Arial"/>
          <w:color w:val="111111"/>
          <w:spacing w:val="-5"/>
          <w:w w:val="89"/>
        </w:rPr>
        <w:t xml:space="preserve"> </w:t>
      </w:r>
      <w:r>
        <w:rPr>
          <w:rFonts w:ascii="Arial" w:eastAsia="Arial" w:hAnsi="Arial" w:cs="Arial"/>
          <w:color w:val="111111"/>
        </w:rPr>
        <w:t>jumped</w:t>
      </w:r>
      <w:r>
        <w:rPr>
          <w:rFonts w:ascii="Arial" w:eastAsia="Arial" w:hAnsi="Arial" w:cs="Arial"/>
          <w:color w:val="111111"/>
          <w:spacing w:val="42"/>
        </w:rPr>
        <w:t xml:space="preserve"> </w:t>
      </w:r>
      <w:r>
        <w:rPr>
          <w:rFonts w:ascii="Arial" w:eastAsia="Arial" w:hAnsi="Arial" w:cs="Arial"/>
          <w:color w:val="111111"/>
        </w:rPr>
        <w:t>by</w:t>
      </w:r>
      <w:r>
        <w:rPr>
          <w:rFonts w:ascii="Arial" w:eastAsia="Arial" w:hAnsi="Arial" w:cs="Arial"/>
          <w:color w:val="111111"/>
          <w:spacing w:val="-12"/>
        </w:rPr>
        <w:t xml:space="preserve"> </w:t>
      </w:r>
      <w:r>
        <w:rPr>
          <w:rFonts w:ascii="Arial" w:eastAsia="Arial" w:hAnsi="Arial" w:cs="Arial"/>
          <w:color w:val="111111"/>
        </w:rPr>
        <w:t>43%</w:t>
      </w:r>
      <w:r>
        <w:rPr>
          <w:rFonts w:ascii="Arial" w:eastAsia="Arial" w:hAnsi="Arial" w:cs="Arial"/>
          <w:color w:val="111111"/>
          <w:spacing w:val="-19"/>
        </w:rPr>
        <w:t xml:space="preserve"> </w:t>
      </w:r>
      <w:r>
        <w:rPr>
          <w:rFonts w:ascii="Arial" w:eastAsia="Arial" w:hAnsi="Arial" w:cs="Arial"/>
          <w:color w:val="111111"/>
        </w:rPr>
        <w:t>since</w:t>
      </w:r>
      <w:r>
        <w:rPr>
          <w:rFonts w:ascii="Arial" w:eastAsia="Arial" w:hAnsi="Arial" w:cs="Arial"/>
          <w:color w:val="111111"/>
          <w:spacing w:val="-18"/>
        </w:rPr>
        <w:t xml:space="preserve"> </w:t>
      </w:r>
      <w:r>
        <w:rPr>
          <w:rFonts w:ascii="Arial" w:eastAsia="Arial" w:hAnsi="Arial" w:cs="Arial"/>
          <w:color w:val="111111"/>
        </w:rPr>
        <w:t>2003.</w:t>
      </w:r>
      <w:r>
        <w:rPr>
          <w:rFonts w:ascii="Arial" w:eastAsia="Arial" w:hAnsi="Arial" w:cs="Arial"/>
          <w:color w:val="111111"/>
          <w:spacing w:val="-9"/>
        </w:rPr>
        <w:t xml:space="preserve"> </w:t>
      </w:r>
      <w:r>
        <w:rPr>
          <w:rFonts w:ascii="Arial" w:eastAsia="Arial" w:hAnsi="Arial" w:cs="Arial"/>
          <w:color w:val="111111"/>
        </w:rPr>
        <w:t>According</w:t>
      </w:r>
      <w:r>
        <w:rPr>
          <w:rFonts w:ascii="Arial" w:eastAsia="Arial" w:hAnsi="Arial" w:cs="Arial"/>
          <w:color w:val="111111"/>
          <w:spacing w:val="-9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23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17"/>
        </w:rPr>
        <w:t xml:space="preserve"> </w:t>
      </w:r>
      <w:r>
        <w:rPr>
          <w:rFonts w:ascii="Arial" w:eastAsia="Arial" w:hAnsi="Arial" w:cs="Arial"/>
          <w:color w:val="111111"/>
          <w:w w:val="83"/>
        </w:rPr>
        <w:t>CDC,</w:t>
      </w:r>
      <w:r>
        <w:rPr>
          <w:rFonts w:ascii="Arial" w:eastAsia="Arial" w:hAnsi="Arial" w:cs="Arial"/>
          <w:color w:val="111111"/>
          <w:spacing w:val="23"/>
          <w:w w:val="83"/>
        </w:rPr>
        <w:t xml:space="preserve"> </w:t>
      </w:r>
      <w:r>
        <w:rPr>
          <w:rFonts w:ascii="Arial" w:eastAsia="Arial" w:hAnsi="Arial" w:cs="Arial"/>
          <w:color w:val="111111"/>
        </w:rPr>
        <w:t>in</w:t>
      </w:r>
      <w:r>
        <w:rPr>
          <w:rFonts w:ascii="Arial" w:eastAsia="Arial" w:hAnsi="Arial" w:cs="Arial"/>
          <w:color w:val="111111"/>
          <w:spacing w:val="-5"/>
        </w:rPr>
        <w:t xml:space="preserve"> </w:t>
      </w:r>
      <w:r>
        <w:rPr>
          <w:rFonts w:ascii="Arial" w:eastAsia="Arial" w:hAnsi="Arial" w:cs="Arial"/>
          <w:color w:val="111111"/>
          <w:w w:val="74"/>
        </w:rPr>
        <w:t>a</w:t>
      </w:r>
      <w:r>
        <w:rPr>
          <w:rFonts w:ascii="Arial" w:eastAsia="Arial" w:hAnsi="Arial" w:cs="Arial"/>
          <w:color w:val="111111"/>
          <w:spacing w:val="25"/>
          <w:w w:val="74"/>
        </w:rPr>
        <w:t xml:space="preserve"> </w:t>
      </w:r>
      <w:r>
        <w:rPr>
          <w:rFonts w:ascii="Arial" w:eastAsia="Arial" w:hAnsi="Arial" w:cs="Arial"/>
          <w:color w:val="111111"/>
        </w:rPr>
        <w:t>five year</w:t>
      </w:r>
      <w:r>
        <w:rPr>
          <w:rFonts w:ascii="Arial" w:eastAsia="Arial" w:hAnsi="Arial" w:cs="Arial"/>
          <w:color w:val="111111"/>
          <w:spacing w:val="16"/>
        </w:rPr>
        <w:t xml:space="preserve"> </w:t>
      </w:r>
      <w:r>
        <w:rPr>
          <w:rFonts w:ascii="Arial" w:eastAsia="Arial" w:hAnsi="Arial" w:cs="Arial"/>
          <w:color w:val="111111"/>
        </w:rPr>
        <w:t>period</w:t>
      </w:r>
      <w:r>
        <w:rPr>
          <w:rFonts w:ascii="Arial" w:eastAsia="Arial" w:hAnsi="Arial" w:cs="Arial"/>
          <w:color w:val="111111"/>
          <w:spacing w:val="17"/>
        </w:rPr>
        <w:t xml:space="preserve"> </w:t>
      </w:r>
      <w:r>
        <w:rPr>
          <w:rFonts w:ascii="Arial" w:eastAsia="Arial" w:hAnsi="Arial" w:cs="Arial"/>
          <w:color w:val="111111"/>
        </w:rPr>
        <w:t>between</w:t>
      </w:r>
      <w:r>
        <w:rPr>
          <w:rFonts w:ascii="Arial" w:eastAsia="Arial" w:hAnsi="Arial" w:cs="Arial"/>
          <w:color w:val="111111"/>
          <w:spacing w:val="24"/>
        </w:rPr>
        <w:t xml:space="preserve"> </w:t>
      </w:r>
      <w:r>
        <w:rPr>
          <w:rFonts w:ascii="Arial" w:eastAsia="Arial" w:hAnsi="Arial" w:cs="Arial"/>
          <w:color w:val="111111"/>
        </w:rPr>
        <w:t>2007</w:t>
      </w:r>
      <w:r>
        <w:rPr>
          <w:rFonts w:ascii="Arial" w:eastAsia="Arial" w:hAnsi="Arial" w:cs="Arial"/>
          <w:color w:val="111111"/>
          <w:spacing w:val="-6"/>
        </w:rPr>
        <w:t xml:space="preserve"> </w:t>
      </w:r>
      <w:r>
        <w:rPr>
          <w:rFonts w:ascii="Arial" w:eastAsia="Arial" w:hAnsi="Arial" w:cs="Arial"/>
          <w:color w:val="111111"/>
        </w:rPr>
        <w:t>and 2012,</w:t>
      </w:r>
      <w:r>
        <w:rPr>
          <w:rFonts w:ascii="Arial" w:eastAsia="Arial" w:hAnsi="Arial" w:cs="Arial"/>
          <w:color w:val="111111"/>
          <w:spacing w:val="-9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17"/>
        </w:rPr>
        <w:t xml:space="preserve"> </w:t>
      </w:r>
      <w:r>
        <w:rPr>
          <w:rFonts w:ascii="Arial" w:eastAsia="Arial" w:hAnsi="Arial" w:cs="Arial"/>
          <w:color w:val="111111"/>
        </w:rPr>
        <w:t>sales</w:t>
      </w:r>
      <w:r>
        <w:rPr>
          <w:rFonts w:ascii="Arial" w:eastAsia="Arial" w:hAnsi="Arial" w:cs="Arial"/>
          <w:color w:val="111111"/>
          <w:spacing w:val="-37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>
        <w:rPr>
          <w:rFonts w:ascii="Arial" w:eastAsia="Arial" w:hAnsi="Arial" w:cs="Arial"/>
          <w:color w:val="111111"/>
          <w:spacing w:val="13"/>
        </w:rPr>
        <w:t xml:space="preserve"> </w:t>
      </w:r>
      <w:r>
        <w:rPr>
          <w:rFonts w:ascii="Arial" w:eastAsia="Arial" w:hAnsi="Arial" w:cs="Arial"/>
          <w:color w:val="111111"/>
        </w:rPr>
        <w:t>stimulants</w:t>
      </w:r>
      <w:r>
        <w:rPr>
          <w:rFonts w:ascii="Arial" w:eastAsia="Arial" w:hAnsi="Arial" w:cs="Arial"/>
          <w:color w:val="111111"/>
          <w:spacing w:val="24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18"/>
        </w:rPr>
        <w:t xml:space="preserve"> </w:t>
      </w:r>
      <w:r>
        <w:rPr>
          <w:rFonts w:ascii="Arial" w:eastAsia="Arial" w:hAnsi="Arial" w:cs="Arial"/>
          <w:color w:val="111111"/>
        </w:rPr>
        <w:t>treat</w:t>
      </w:r>
      <w:r>
        <w:rPr>
          <w:rFonts w:ascii="Arial" w:eastAsia="Arial" w:hAnsi="Arial" w:cs="Arial"/>
          <w:color w:val="111111"/>
          <w:spacing w:val="34"/>
        </w:rPr>
        <w:t xml:space="preserve"> </w:t>
      </w:r>
      <w:r>
        <w:rPr>
          <w:rFonts w:ascii="Arial" w:eastAsia="Arial" w:hAnsi="Arial" w:cs="Arial"/>
          <w:color w:val="111111"/>
        </w:rPr>
        <w:t>ADHD,</w:t>
      </w:r>
      <w:r>
        <w:rPr>
          <w:rFonts w:ascii="Arial" w:eastAsia="Arial" w:hAnsi="Arial" w:cs="Arial"/>
          <w:color w:val="111111"/>
          <w:spacing w:val="-39"/>
        </w:rPr>
        <w:t xml:space="preserve"> </w:t>
      </w:r>
      <w:r>
        <w:rPr>
          <w:rFonts w:ascii="Arial" w:eastAsia="Arial" w:hAnsi="Arial" w:cs="Arial"/>
          <w:color w:val="111111"/>
        </w:rPr>
        <w:t>around</w:t>
      </w:r>
      <w:r>
        <w:rPr>
          <w:rFonts w:ascii="Arial" w:eastAsia="Arial" w:hAnsi="Arial" w:cs="Arial"/>
          <w:color w:val="111111"/>
          <w:spacing w:val="13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31"/>
        </w:rPr>
        <w:t xml:space="preserve"> </w:t>
      </w:r>
      <w:r>
        <w:rPr>
          <w:rFonts w:ascii="Arial" w:eastAsia="Arial" w:hAnsi="Arial" w:cs="Arial"/>
          <w:color w:val="111111"/>
          <w:w w:val="80"/>
        </w:rPr>
        <w:t>US,</w:t>
      </w:r>
      <w:r>
        <w:rPr>
          <w:rFonts w:ascii="Arial" w:eastAsia="Arial" w:hAnsi="Arial" w:cs="Arial"/>
          <w:color w:val="111111"/>
          <w:spacing w:val="25"/>
          <w:w w:val="80"/>
        </w:rPr>
        <w:t xml:space="preserve"> </w:t>
      </w:r>
      <w:r>
        <w:rPr>
          <w:rFonts w:ascii="Arial" w:eastAsia="Arial" w:hAnsi="Arial" w:cs="Arial"/>
          <w:color w:val="111111"/>
        </w:rPr>
        <w:t>doubled</w:t>
      </w:r>
      <w:r>
        <w:rPr>
          <w:rFonts w:ascii="Arial" w:eastAsia="Arial" w:hAnsi="Arial" w:cs="Arial"/>
          <w:color w:val="111111"/>
          <w:spacing w:val="6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</w:p>
    <w:p w:rsidR="008C1FE5" w:rsidRDefault="000F7CC2">
      <w:pPr>
        <w:spacing w:before="4" w:line="322" w:lineRule="auto"/>
        <w:ind w:left="123" w:right="426"/>
        <w:rPr>
          <w:rFonts w:ascii="Arial" w:eastAsia="Arial" w:hAnsi="Arial" w:cs="Arial"/>
        </w:rPr>
      </w:pPr>
      <w:r>
        <w:rPr>
          <w:rFonts w:ascii="Arial" w:eastAsia="Arial" w:hAnsi="Arial" w:cs="Arial"/>
          <w:color w:val="111111"/>
        </w:rPr>
        <w:t>$9</w:t>
      </w:r>
      <w:r>
        <w:rPr>
          <w:rFonts w:ascii="Arial" w:eastAsia="Arial" w:hAnsi="Arial" w:cs="Arial"/>
          <w:color w:val="111111"/>
          <w:spacing w:val="10"/>
        </w:rPr>
        <w:t xml:space="preserve"> </w:t>
      </w:r>
      <w:r>
        <w:rPr>
          <w:rFonts w:ascii="Arial" w:eastAsia="Arial" w:hAnsi="Arial" w:cs="Arial"/>
          <w:color w:val="111111"/>
        </w:rPr>
        <w:t>billion</w:t>
      </w:r>
      <w:r>
        <w:rPr>
          <w:rFonts w:ascii="Arial" w:eastAsia="Arial" w:hAnsi="Arial" w:cs="Arial"/>
          <w:color w:val="111111"/>
          <w:spacing w:val="14"/>
        </w:rPr>
        <w:t xml:space="preserve"> </w:t>
      </w:r>
      <w:r>
        <w:rPr>
          <w:rFonts w:ascii="Arial" w:eastAsia="Arial" w:hAnsi="Arial" w:cs="Arial"/>
          <w:color w:val="111111"/>
        </w:rPr>
        <w:t>from</w:t>
      </w:r>
      <w:r>
        <w:rPr>
          <w:rFonts w:ascii="Arial" w:eastAsia="Arial" w:hAnsi="Arial" w:cs="Arial"/>
          <w:color w:val="111111"/>
          <w:spacing w:val="39"/>
        </w:rPr>
        <w:t xml:space="preserve"> </w:t>
      </w:r>
      <w:r>
        <w:rPr>
          <w:rFonts w:ascii="Arial" w:eastAsia="Arial" w:hAnsi="Arial" w:cs="Arial"/>
          <w:color w:val="111111"/>
        </w:rPr>
        <w:t>$4</w:t>
      </w:r>
      <w:r>
        <w:rPr>
          <w:rFonts w:ascii="Arial" w:eastAsia="Arial" w:hAnsi="Arial" w:cs="Arial"/>
          <w:color w:val="111111"/>
          <w:spacing w:val="5"/>
        </w:rPr>
        <w:t xml:space="preserve"> </w:t>
      </w:r>
      <w:r>
        <w:rPr>
          <w:rFonts w:ascii="Arial" w:eastAsia="Arial" w:hAnsi="Arial" w:cs="Arial"/>
          <w:color w:val="111111"/>
        </w:rPr>
        <w:t>billion.</w:t>
      </w:r>
      <w:r>
        <w:rPr>
          <w:rFonts w:ascii="Arial" w:eastAsia="Arial" w:hAnsi="Arial" w:cs="Arial"/>
          <w:color w:val="111111"/>
          <w:spacing w:val="30"/>
        </w:rPr>
        <w:t xml:space="preserve"> </w:t>
      </w:r>
      <w:r>
        <w:rPr>
          <w:rFonts w:ascii="Arial" w:eastAsia="Arial" w:hAnsi="Arial" w:cs="Arial"/>
          <w:color w:val="111111"/>
        </w:rPr>
        <w:t>In</w:t>
      </w:r>
      <w:r>
        <w:rPr>
          <w:rFonts w:ascii="Arial" w:eastAsia="Arial" w:hAnsi="Arial" w:cs="Arial"/>
          <w:color w:val="111111"/>
          <w:spacing w:val="-11"/>
        </w:rPr>
        <w:t xml:space="preserve"> </w:t>
      </w:r>
      <w:r>
        <w:rPr>
          <w:rFonts w:ascii="Arial" w:eastAsia="Arial" w:hAnsi="Arial" w:cs="Arial"/>
          <w:color w:val="111111"/>
        </w:rPr>
        <w:t>2015,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over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800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children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between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ages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6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12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years,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="005B1675">
        <w:rPr>
          <w:rFonts w:ascii="Arial" w:eastAsia="Arial" w:hAnsi="Arial" w:cs="Arial"/>
          <w:color w:val="111111"/>
        </w:rPr>
        <w:t xml:space="preserve">attributed </w:t>
      </w:r>
      <w:r w:rsidR="005B1675" w:rsidRPr="005B1675"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</w:rPr>
        <w:t xml:space="preserve"> Bronx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Partners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for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Healthy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Communities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(BPHC),</w:t>
      </w:r>
      <w:r>
        <w:rPr>
          <w:rFonts w:ascii="Arial" w:eastAsia="Arial" w:hAnsi="Arial" w:cs="Arial"/>
          <w:color w:val="111111"/>
          <w:spacing w:val="16"/>
          <w:w w:val="88"/>
        </w:rPr>
        <w:t xml:space="preserve"> </w:t>
      </w:r>
      <w:r>
        <w:rPr>
          <w:rFonts w:ascii="Arial" w:eastAsia="Arial" w:hAnsi="Arial" w:cs="Arial"/>
          <w:color w:val="111111"/>
        </w:rPr>
        <w:t>were</w:t>
      </w:r>
      <w:r>
        <w:rPr>
          <w:rFonts w:ascii="Arial" w:eastAsia="Arial" w:hAnsi="Arial" w:cs="Arial"/>
          <w:color w:val="111111"/>
          <w:spacing w:val="20"/>
        </w:rPr>
        <w:t xml:space="preserve"> </w:t>
      </w:r>
      <w:r>
        <w:rPr>
          <w:rFonts w:ascii="Arial" w:eastAsia="Arial" w:hAnsi="Arial" w:cs="Arial"/>
          <w:color w:val="111111"/>
        </w:rPr>
        <w:t>newly</w:t>
      </w:r>
      <w:r>
        <w:rPr>
          <w:rFonts w:ascii="Arial" w:eastAsia="Arial" w:hAnsi="Arial" w:cs="Arial"/>
          <w:color w:val="111111"/>
          <w:spacing w:val="19"/>
        </w:rPr>
        <w:t xml:space="preserve"> </w:t>
      </w:r>
      <w:r>
        <w:rPr>
          <w:rFonts w:ascii="Arial" w:eastAsia="Arial" w:hAnsi="Arial" w:cs="Arial"/>
          <w:color w:val="111111"/>
        </w:rPr>
        <w:t>prescribed</w:t>
      </w:r>
      <w:r>
        <w:rPr>
          <w:rFonts w:ascii="Arial" w:eastAsia="Arial" w:hAnsi="Arial" w:cs="Arial"/>
          <w:color w:val="111111"/>
          <w:spacing w:val="-5"/>
        </w:rPr>
        <w:t xml:space="preserve"> </w:t>
      </w:r>
      <w:r>
        <w:rPr>
          <w:rFonts w:ascii="Arial" w:eastAsia="Arial" w:hAnsi="Arial" w:cs="Arial"/>
          <w:color w:val="111111"/>
        </w:rPr>
        <w:t>ADHD</w:t>
      </w:r>
      <w:r>
        <w:rPr>
          <w:rFonts w:ascii="Arial" w:eastAsia="Arial" w:hAnsi="Arial" w:cs="Arial"/>
          <w:color w:val="111111"/>
          <w:spacing w:val="-27"/>
        </w:rPr>
        <w:t xml:space="preserve"> </w:t>
      </w:r>
      <w:r>
        <w:rPr>
          <w:rFonts w:ascii="Arial" w:eastAsia="Arial" w:hAnsi="Arial" w:cs="Arial"/>
          <w:color w:val="111111"/>
        </w:rPr>
        <w:t>medication.</w:t>
      </w:r>
      <w:r>
        <w:rPr>
          <w:rFonts w:ascii="Arial" w:eastAsia="Arial" w:hAnsi="Arial" w:cs="Arial"/>
          <w:color w:val="111111"/>
          <w:spacing w:val="26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>
        <w:rPr>
          <w:rFonts w:ascii="Arial" w:eastAsia="Arial" w:hAnsi="Arial" w:cs="Arial"/>
          <w:color w:val="111111"/>
          <w:spacing w:val="-12"/>
        </w:rPr>
        <w:t xml:space="preserve"> </w:t>
      </w:r>
      <w:r>
        <w:rPr>
          <w:rFonts w:ascii="Arial" w:eastAsia="Arial" w:hAnsi="Arial" w:cs="Arial"/>
          <w:color w:val="111111"/>
        </w:rPr>
        <w:t>those, only</w:t>
      </w:r>
      <w:r>
        <w:rPr>
          <w:rFonts w:ascii="Arial" w:eastAsia="Arial" w:hAnsi="Arial" w:cs="Arial"/>
          <w:color w:val="111111"/>
          <w:spacing w:val="15"/>
        </w:rPr>
        <w:t xml:space="preserve"> </w:t>
      </w:r>
      <w:r>
        <w:rPr>
          <w:rFonts w:ascii="Arial" w:eastAsia="Arial" w:hAnsi="Arial" w:cs="Arial"/>
          <w:color w:val="111111"/>
        </w:rPr>
        <w:t>65%</w:t>
      </w:r>
      <w:r>
        <w:rPr>
          <w:rFonts w:ascii="Arial" w:eastAsia="Arial" w:hAnsi="Arial" w:cs="Arial"/>
          <w:color w:val="111111"/>
          <w:spacing w:val="-19"/>
        </w:rPr>
        <w:t xml:space="preserve"> </w:t>
      </w:r>
      <w:r>
        <w:rPr>
          <w:rFonts w:ascii="Arial" w:eastAsia="Arial" w:hAnsi="Arial" w:cs="Arial"/>
          <w:color w:val="111111"/>
        </w:rPr>
        <w:t>had</w:t>
      </w:r>
      <w:r>
        <w:rPr>
          <w:rFonts w:ascii="Arial" w:eastAsia="Arial" w:hAnsi="Arial" w:cs="Arial"/>
          <w:color w:val="111111"/>
          <w:spacing w:val="-5"/>
        </w:rPr>
        <w:t xml:space="preserve"> </w:t>
      </w:r>
      <w:r>
        <w:rPr>
          <w:rFonts w:ascii="Arial" w:eastAsia="Arial" w:hAnsi="Arial" w:cs="Arial"/>
          <w:color w:val="111111"/>
          <w:w w:val="70"/>
        </w:rPr>
        <w:t>a</w:t>
      </w:r>
      <w:r>
        <w:rPr>
          <w:rFonts w:ascii="Arial" w:eastAsia="Arial" w:hAnsi="Arial" w:cs="Arial"/>
          <w:color w:val="111111"/>
          <w:spacing w:val="33"/>
          <w:w w:val="70"/>
        </w:rPr>
        <w:t xml:space="preserve"> </w:t>
      </w:r>
      <w:r>
        <w:rPr>
          <w:rFonts w:ascii="Arial" w:eastAsia="Arial" w:hAnsi="Arial" w:cs="Arial"/>
          <w:color w:val="111111"/>
        </w:rPr>
        <w:t>follow-up</w:t>
      </w:r>
      <w:r>
        <w:rPr>
          <w:rFonts w:ascii="Arial" w:eastAsia="Arial" w:hAnsi="Arial" w:cs="Arial"/>
          <w:color w:val="111111"/>
          <w:spacing w:val="46"/>
        </w:rPr>
        <w:t xml:space="preserve"> </w:t>
      </w:r>
      <w:r>
        <w:rPr>
          <w:rFonts w:ascii="Arial" w:eastAsia="Arial" w:hAnsi="Arial" w:cs="Arial"/>
          <w:color w:val="111111"/>
        </w:rPr>
        <w:t>visit</w:t>
      </w:r>
      <w:r>
        <w:rPr>
          <w:rFonts w:ascii="Arial" w:eastAsia="Arial" w:hAnsi="Arial" w:cs="Arial"/>
          <w:color w:val="111111"/>
          <w:spacing w:val="13"/>
        </w:rPr>
        <w:t xml:space="preserve"> </w:t>
      </w:r>
      <w:r>
        <w:rPr>
          <w:rFonts w:ascii="Arial" w:eastAsia="Arial" w:hAnsi="Arial" w:cs="Arial"/>
          <w:color w:val="111111"/>
        </w:rPr>
        <w:t>with</w:t>
      </w:r>
      <w:r>
        <w:rPr>
          <w:rFonts w:ascii="Arial" w:eastAsia="Arial" w:hAnsi="Arial" w:cs="Arial"/>
          <w:color w:val="111111"/>
          <w:spacing w:val="40"/>
        </w:rPr>
        <w:t xml:space="preserve"> </w:t>
      </w:r>
      <w:r>
        <w:rPr>
          <w:rFonts w:ascii="Arial" w:eastAsia="Arial" w:hAnsi="Arial" w:cs="Arial"/>
          <w:color w:val="111111"/>
          <w:w w:val="74"/>
        </w:rPr>
        <w:t>a</w:t>
      </w:r>
      <w:r>
        <w:rPr>
          <w:rFonts w:ascii="Arial" w:eastAsia="Arial" w:hAnsi="Arial" w:cs="Arial"/>
          <w:color w:val="111111"/>
          <w:spacing w:val="39"/>
          <w:w w:val="74"/>
        </w:rPr>
        <w:t xml:space="preserve"> </w:t>
      </w:r>
      <w:r>
        <w:rPr>
          <w:rFonts w:ascii="Arial" w:eastAsia="Arial" w:hAnsi="Arial" w:cs="Arial"/>
          <w:color w:val="111111"/>
        </w:rPr>
        <w:t>practitioner</w:t>
      </w:r>
      <w:r>
        <w:rPr>
          <w:rFonts w:ascii="Arial" w:eastAsia="Arial" w:hAnsi="Arial" w:cs="Arial"/>
          <w:color w:val="111111"/>
          <w:spacing w:val="49"/>
        </w:rPr>
        <w:t xml:space="preserve"> </w:t>
      </w:r>
      <w:r>
        <w:rPr>
          <w:rFonts w:ascii="Arial" w:eastAsia="Arial" w:hAnsi="Arial" w:cs="Arial"/>
          <w:color w:val="111111"/>
        </w:rPr>
        <w:t>within</w:t>
      </w:r>
      <w:r>
        <w:rPr>
          <w:rFonts w:ascii="Arial" w:eastAsia="Arial" w:hAnsi="Arial" w:cs="Arial"/>
          <w:color w:val="111111"/>
          <w:spacing w:val="47"/>
        </w:rPr>
        <w:t xml:space="preserve"> </w:t>
      </w:r>
      <w:r>
        <w:rPr>
          <w:rFonts w:ascii="Arial" w:eastAsia="Arial" w:hAnsi="Arial" w:cs="Arial"/>
          <w:color w:val="111111"/>
        </w:rPr>
        <w:t>30</w:t>
      </w:r>
      <w:r>
        <w:rPr>
          <w:rFonts w:ascii="Arial" w:eastAsia="Arial" w:hAnsi="Arial" w:cs="Arial"/>
          <w:color w:val="111111"/>
          <w:spacing w:val="-4"/>
        </w:rPr>
        <w:t xml:space="preserve"> </w:t>
      </w:r>
      <w:r>
        <w:rPr>
          <w:rFonts w:ascii="Arial" w:eastAsia="Arial" w:hAnsi="Arial" w:cs="Arial"/>
          <w:color w:val="111111"/>
        </w:rPr>
        <w:t>days</w:t>
      </w:r>
      <w:r>
        <w:rPr>
          <w:rFonts w:ascii="Arial" w:eastAsia="Arial" w:hAnsi="Arial" w:cs="Arial"/>
          <w:color w:val="111111"/>
          <w:spacing w:val="-22"/>
        </w:rPr>
        <w:t xml:space="preserve"> </w:t>
      </w:r>
      <w:r>
        <w:rPr>
          <w:rFonts w:ascii="Arial" w:eastAsia="Arial" w:hAnsi="Arial" w:cs="Arial"/>
          <w:color w:val="111111"/>
        </w:rPr>
        <w:t>after</w:t>
      </w:r>
      <w:r>
        <w:rPr>
          <w:rFonts w:ascii="Arial" w:eastAsia="Arial" w:hAnsi="Arial" w:cs="Arial"/>
          <w:color w:val="111111"/>
          <w:spacing w:val="24"/>
        </w:rPr>
        <w:t xml:space="preserve"> </w:t>
      </w:r>
      <w:r>
        <w:rPr>
          <w:rFonts w:ascii="Arial" w:eastAsia="Arial" w:hAnsi="Arial" w:cs="Arial"/>
          <w:color w:val="111111"/>
        </w:rPr>
        <w:t>starting</w:t>
      </w:r>
      <w:r>
        <w:rPr>
          <w:rFonts w:ascii="Arial" w:eastAsia="Arial" w:hAnsi="Arial" w:cs="Arial"/>
          <w:color w:val="111111"/>
          <w:spacing w:val="18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31"/>
        </w:rPr>
        <w:t xml:space="preserve"> </w:t>
      </w:r>
      <w:r>
        <w:rPr>
          <w:rFonts w:ascii="Arial" w:eastAsia="Arial" w:hAnsi="Arial" w:cs="Arial"/>
          <w:color w:val="111111"/>
        </w:rPr>
        <w:t>medication.</w:t>
      </w:r>
      <w:r>
        <w:rPr>
          <w:rFonts w:ascii="Arial" w:eastAsia="Arial" w:hAnsi="Arial" w:cs="Arial"/>
          <w:color w:val="111111"/>
          <w:spacing w:val="11"/>
        </w:rPr>
        <w:t xml:space="preserve"> </w:t>
      </w:r>
      <w:r>
        <w:rPr>
          <w:rFonts w:ascii="Arial" w:eastAsia="Arial" w:hAnsi="Arial" w:cs="Arial"/>
          <w:color w:val="111111"/>
        </w:rPr>
        <w:t>This</w:t>
      </w:r>
      <w:r>
        <w:rPr>
          <w:rFonts w:ascii="Arial" w:eastAsia="Arial" w:hAnsi="Arial" w:cs="Arial"/>
          <w:color w:val="111111"/>
          <w:spacing w:val="-16"/>
        </w:rPr>
        <w:t xml:space="preserve"> </w:t>
      </w:r>
      <w:r>
        <w:rPr>
          <w:rFonts w:ascii="Arial" w:eastAsia="Arial" w:hAnsi="Arial" w:cs="Arial"/>
          <w:color w:val="111111"/>
          <w:w w:val="77"/>
        </w:rPr>
        <w:t>is</w:t>
      </w:r>
      <w:r>
        <w:rPr>
          <w:rFonts w:ascii="Arial" w:eastAsia="Arial" w:hAnsi="Arial" w:cs="Arial"/>
          <w:color w:val="111111"/>
          <w:spacing w:val="24"/>
          <w:w w:val="77"/>
        </w:rPr>
        <w:t xml:space="preserve"> </w:t>
      </w:r>
      <w:r>
        <w:rPr>
          <w:rFonts w:ascii="Arial" w:eastAsia="Arial" w:hAnsi="Arial" w:cs="Arial"/>
          <w:color w:val="111111"/>
          <w:w w:val="77"/>
        </w:rPr>
        <w:t xml:space="preserve">a </w:t>
      </w:r>
      <w:r>
        <w:rPr>
          <w:rFonts w:ascii="Arial" w:eastAsia="Arial" w:hAnsi="Arial" w:cs="Arial"/>
          <w:color w:val="111111"/>
        </w:rPr>
        <w:t>small</w:t>
      </w:r>
      <w:r>
        <w:rPr>
          <w:rFonts w:ascii="Arial" w:eastAsia="Arial" w:hAnsi="Arial" w:cs="Arial"/>
          <w:color w:val="111111"/>
          <w:spacing w:val="1"/>
        </w:rPr>
        <w:t xml:space="preserve"> </w:t>
      </w:r>
      <w:r>
        <w:rPr>
          <w:rFonts w:ascii="Arial" w:eastAsia="Arial" w:hAnsi="Arial" w:cs="Arial"/>
          <w:color w:val="111111"/>
        </w:rPr>
        <w:t>section</w:t>
      </w:r>
      <w:r>
        <w:rPr>
          <w:rFonts w:ascii="Arial" w:eastAsia="Arial" w:hAnsi="Arial" w:cs="Arial"/>
          <w:color w:val="111111"/>
          <w:spacing w:val="2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>
        <w:rPr>
          <w:rFonts w:ascii="Arial" w:eastAsia="Arial" w:hAnsi="Arial" w:cs="Arial"/>
          <w:color w:val="111111"/>
          <w:spacing w:val="18"/>
        </w:rPr>
        <w:t xml:space="preserve"> </w:t>
      </w:r>
      <w:r>
        <w:rPr>
          <w:rFonts w:ascii="Arial" w:eastAsia="Arial" w:hAnsi="Arial" w:cs="Arial"/>
          <w:color w:val="111111"/>
        </w:rPr>
        <w:t>children</w:t>
      </w:r>
      <w:r>
        <w:rPr>
          <w:rFonts w:ascii="Arial" w:eastAsia="Arial" w:hAnsi="Arial" w:cs="Arial"/>
          <w:color w:val="111111"/>
          <w:spacing w:val="17"/>
        </w:rPr>
        <w:t xml:space="preserve"> </w:t>
      </w:r>
      <w:r>
        <w:rPr>
          <w:rFonts w:ascii="Arial" w:eastAsia="Arial" w:hAnsi="Arial" w:cs="Arial"/>
          <w:color w:val="111111"/>
        </w:rPr>
        <w:t>with</w:t>
      </w:r>
      <w:r>
        <w:rPr>
          <w:rFonts w:ascii="Arial" w:eastAsia="Arial" w:hAnsi="Arial" w:cs="Arial"/>
          <w:color w:val="111111"/>
          <w:spacing w:val="35"/>
        </w:rPr>
        <w:t xml:space="preserve"> </w:t>
      </w:r>
      <w:r>
        <w:rPr>
          <w:rFonts w:ascii="Arial" w:eastAsia="Arial" w:hAnsi="Arial" w:cs="Arial"/>
          <w:color w:val="111111"/>
        </w:rPr>
        <w:t>an</w:t>
      </w:r>
      <w:r>
        <w:rPr>
          <w:rFonts w:ascii="Arial" w:eastAsia="Arial" w:hAnsi="Arial" w:cs="Arial"/>
          <w:color w:val="111111"/>
          <w:spacing w:val="-9"/>
        </w:rPr>
        <w:t xml:space="preserve"> </w:t>
      </w:r>
      <w:r>
        <w:rPr>
          <w:rFonts w:ascii="Arial" w:eastAsia="Arial" w:hAnsi="Arial" w:cs="Arial"/>
          <w:color w:val="111111"/>
        </w:rPr>
        <w:t>ADHD</w:t>
      </w:r>
      <w:r>
        <w:rPr>
          <w:rFonts w:ascii="Arial" w:eastAsia="Arial" w:hAnsi="Arial" w:cs="Arial"/>
          <w:color w:val="111111"/>
          <w:spacing w:val="-32"/>
        </w:rPr>
        <w:t xml:space="preserve"> </w:t>
      </w:r>
      <w:r>
        <w:rPr>
          <w:rFonts w:ascii="Arial" w:eastAsia="Arial" w:hAnsi="Arial" w:cs="Arial"/>
          <w:color w:val="111111"/>
        </w:rPr>
        <w:t>diagnosis</w:t>
      </w:r>
      <w:r>
        <w:rPr>
          <w:rFonts w:ascii="Arial" w:eastAsia="Arial" w:hAnsi="Arial" w:cs="Arial"/>
          <w:color w:val="111111"/>
          <w:spacing w:val="-27"/>
        </w:rPr>
        <w:t xml:space="preserve"> </w:t>
      </w:r>
      <w:r>
        <w:rPr>
          <w:rFonts w:ascii="Arial" w:eastAsia="Arial" w:hAnsi="Arial" w:cs="Arial"/>
          <w:color w:val="111111"/>
        </w:rPr>
        <w:t>that</w:t>
      </w:r>
      <w:r>
        <w:rPr>
          <w:rFonts w:ascii="Arial" w:eastAsia="Arial" w:hAnsi="Arial" w:cs="Arial"/>
          <w:color w:val="111111"/>
          <w:spacing w:val="38"/>
        </w:rPr>
        <w:t xml:space="preserve"> </w:t>
      </w:r>
      <w:r>
        <w:rPr>
          <w:rFonts w:ascii="Arial" w:eastAsia="Arial" w:hAnsi="Arial" w:cs="Arial"/>
          <w:color w:val="111111"/>
        </w:rPr>
        <w:t>needs</w:t>
      </w:r>
      <w:r>
        <w:rPr>
          <w:rFonts w:ascii="Arial" w:eastAsia="Arial" w:hAnsi="Arial" w:cs="Arial"/>
          <w:color w:val="111111"/>
          <w:spacing w:val="-15"/>
        </w:rPr>
        <w:t xml:space="preserve"> </w:t>
      </w:r>
      <w:r>
        <w:rPr>
          <w:rFonts w:ascii="Arial" w:eastAsia="Arial" w:hAnsi="Arial" w:cs="Arial"/>
          <w:color w:val="111111"/>
        </w:rPr>
        <w:t>more</w:t>
      </w:r>
      <w:r>
        <w:rPr>
          <w:rFonts w:ascii="Arial" w:eastAsia="Arial" w:hAnsi="Arial" w:cs="Arial"/>
          <w:color w:val="111111"/>
          <w:spacing w:val="12"/>
        </w:rPr>
        <w:t xml:space="preserve"> </w:t>
      </w:r>
      <w:r>
        <w:rPr>
          <w:rFonts w:ascii="Arial" w:eastAsia="Arial" w:hAnsi="Arial" w:cs="Arial"/>
          <w:color w:val="111111"/>
        </w:rPr>
        <w:t>collaborative</w:t>
      </w:r>
      <w:r>
        <w:rPr>
          <w:rFonts w:ascii="Arial" w:eastAsia="Arial" w:hAnsi="Arial" w:cs="Arial"/>
          <w:color w:val="111111"/>
          <w:spacing w:val="31"/>
        </w:rPr>
        <w:t xml:space="preserve"> </w:t>
      </w:r>
      <w:r>
        <w:rPr>
          <w:rFonts w:ascii="Arial" w:eastAsia="Arial" w:hAnsi="Arial" w:cs="Arial"/>
          <w:color w:val="111111"/>
        </w:rPr>
        <w:t>care.</w:t>
      </w:r>
    </w:p>
    <w:p w:rsidR="008C1FE5" w:rsidRDefault="008C1FE5">
      <w:pPr>
        <w:spacing w:before="7" w:line="100" w:lineRule="exact"/>
        <w:rPr>
          <w:sz w:val="11"/>
          <w:szCs w:val="11"/>
        </w:rPr>
      </w:pPr>
    </w:p>
    <w:p w:rsidR="008C1FE5" w:rsidRDefault="008C1FE5">
      <w:pPr>
        <w:spacing w:line="200" w:lineRule="exact"/>
      </w:pPr>
    </w:p>
    <w:p w:rsidR="008C1FE5" w:rsidRDefault="000F7CC2">
      <w:pPr>
        <w:spacing w:line="320" w:lineRule="auto"/>
        <w:ind w:left="118" w:right="330"/>
        <w:rPr>
          <w:rFonts w:ascii="Arial" w:eastAsia="Arial" w:hAnsi="Arial" w:cs="Arial"/>
        </w:rPr>
      </w:pPr>
      <w:r>
        <w:rPr>
          <w:rFonts w:ascii="Arial" w:eastAsia="Arial" w:hAnsi="Arial" w:cs="Arial"/>
          <w:color w:val="111111"/>
        </w:rPr>
        <w:t>Goal:</w:t>
      </w:r>
      <w:r>
        <w:rPr>
          <w:rFonts w:ascii="Arial" w:eastAsia="Arial" w:hAnsi="Arial" w:cs="Arial"/>
          <w:color w:val="111111"/>
          <w:spacing w:val="-5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-10"/>
        </w:rPr>
        <w:t xml:space="preserve"> </w:t>
      </w:r>
      <w:r>
        <w:rPr>
          <w:rFonts w:ascii="Arial" w:eastAsia="Arial" w:hAnsi="Arial" w:cs="Arial"/>
          <w:color w:val="111111"/>
        </w:rPr>
        <w:t>develop</w:t>
      </w:r>
      <w:r>
        <w:rPr>
          <w:rFonts w:ascii="Arial" w:eastAsia="Arial" w:hAnsi="Arial" w:cs="Arial"/>
          <w:color w:val="111111"/>
          <w:spacing w:val="17"/>
        </w:rPr>
        <w:t xml:space="preserve"> </w:t>
      </w:r>
      <w:r>
        <w:rPr>
          <w:rFonts w:ascii="Arial" w:eastAsia="Arial" w:hAnsi="Arial" w:cs="Arial"/>
          <w:color w:val="111111"/>
          <w:w w:val="74"/>
        </w:rPr>
        <w:t>a</w:t>
      </w:r>
      <w:r>
        <w:rPr>
          <w:rFonts w:ascii="Arial" w:eastAsia="Arial" w:hAnsi="Arial" w:cs="Arial"/>
          <w:color w:val="111111"/>
          <w:spacing w:val="35"/>
          <w:w w:val="74"/>
        </w:rPr>
        <w:t xml:space="preserve"> </w:t>
      </w:r>
      <w:r>
        <w:rPr>
          <w:rFonts w:ascii="Arial" w:eastAsia="Arial" w:hAnsi="Arial" w:cs="Arial"/>
          <w:color w:val="111111"/>
        </w:rPr>
        <w:t>model</w:t>
      </w:r>
      <w:r>
        <w:rPr>
          <w:rFonts w:ascii="Arial" w:eastAsia="Arial" w:hAnsi="Arial" w:cs="Arial"/>
          <w:color w:val="111111"/>
          <w:spacing w:val="9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>
        <w:rPr>
          <w:rFonts w:ascii="Arial" w:eastAsia="Arial" w:hAnsi="Arial" w:cs="Arial"/>
          <w:color w:val="111111"/>
          <w:spacing w:val="13"/>
        </w:rPr>
        <w:t xml:space="preserve"> </w:t>
      </w:r>
      <w:r>
        <w:rPr>
          <w:rFonts w:ascii="Arial" w:eastAsia="Arial" w:hAnsi="Arial" w:cs="Arial"/>
          <w:color w:val="111111"/>
        </w:rPr>
        <w:t>care</w:t>
      </w:r>
      <w:r>
        <w:rPr>
          <w:rFonts w:ascii="Arial" w:eastAsia="Arial" w:hAnsi="Arial" w:cs="Arial"/>
          <w:color w:val="111111"/>
          <w:spacing w:val="-3"/>
        </w:rPr>
        <w:t xml:space="preserve"> </w:t>
      </w:r>
      <w:r>
        <w:rPr>
          <w:rFonts w:ascii="Arial" w:eastAsia="Arial" w:hAnsi="Arial" w:cs="Arial"/>
          <w:color w:val="111111"/>
        </w:rPr>
        <w:t>based</w:t>
      </w:r>
      <w:r>
        <w:rPr>
          <w:rFonts w:ascii="Arial" w:eastAsia="Arial" w:hAnsi="Arial" w:cs="Arial"/>
          <w:color w:val="111111"/>
          <w:spacing w:val="-24"/>
        </w:rPr>
        <w:t xml:space="preserve"> </w:t>
      </w:r>
      <w:r>
        <w:rPr>
          <w:rFonts w:ascii="Arial" w:eastAsia="Arial" w:hAnsi="Arial" w:cs="Arial"/>
          <w:color w:val="111111"/>
        </w:rPr>
        <w:t>on</w:t>
      </w:r>
      <w:r>
        <w:rPr>
          <w:rFonts w:ascii="Arial" w:eastAsia="Arial" w:hAnsi="Arial" w:cs="Arial"/>
          <w:color w:val="111111"/>
          <w:spacing w:val="10"/>
        </w:rPr>
        <w:t xml:space="preserve"> </w:t>
      </w:r>
      <w:r>
        <w:rPr>
          <w:rFonts w:ascii="Arial" w:eastAsia="Arial" w:hAnsi="Arial" w:cs="Arial"/>
          <w:color w:val="111111"/>
        </w:rPr>
        <w:t>best</w:t>
      </w:r>
      <w:r>
        <w:rPr>
          <w:rFonts w:ascii="Arial" w:eastAsia="Arial" w:hAnsi="Arial" w:cs="Arial"/>
          <w:color w:val="111111"/>
          <w:spacing w:val="-1"/>
        </w:rPr>
        <w:t xml:space="preserve"> </w:t>
      </w:r>
      <w:r>
        <w:rPr>
          <w:rFonts w:ascii="Arial" w:eastAsia="Arial" w:hAnsi="Arial" w:cs="Arial"/>
          <w:color w:val="111111"/>
        </w:rPr>
        <w:t>practices</w:t>
      </w:r>
      <w:r>
        <w:rPr>
          <w:rFonts w:ascii="Arial" w:eastAsia="Arial" w:hAnsi="Arial" w:cs="Arial"/>
          <w:color w:val="111111"/>
          <w:spacing w:val="-6"/>
        </w:rPr>
        <w:t xml:space="preserve"> </w:t>
      </w:r>
      <w:r>
        <w:rPr>
          <w:rFonts w:ascii="Arial" w:eastAsia="Arial" w:hAnsi="Arial" w:cs="Arial"/>
          <w:color w:val="111111"/>
        </w:rPr>
        <w:t>including</w:t>
      </w:r>
      <w:r>
        <w:rPr>
          <w:rFonts w:ascii="Arial" w:eastAsia="Arial" w:hAnsi="Arial" w:cs="Arial"/>
          <w:color w:val="111111"/>
          <w:spacing w:val="14"/>
        </w:rPr>
        <w:t xml:space="preserve"> </w:t>
      </w:r>
      <w:r>
        <w:rPr>
          <w:rFonts w:ascii="Arial" w:eastAsia="Arial" w:hAnsi="Arial" w:cs="Arial"/>
          <w:color w:val="111111"/>
          <w:w w:val="74"/>
        </w:rPr>
        <w:t>a</w:t>
      </w:r>
      <w:r>
        <w:rPr>
          <w:rFonts w:ascii="Arial" w:eastAsia="Arial" w:hAnsi="Arial" w:cs="Arial"/>
          <w:color w:val="111111"/>
          <w:spacing w:val="25"/>
          <w:w w:val="74"/>
        </w:rPr>
        <w:t xml:space="preserve"> </w:t>
      </w:r>
      <w:r>
        <w:rPr>
          <w:rFonts w:ascii="Arial" w:eastAsia="Arial" w:hAnsi="Arial" w:cs="Arial"/>
          <w:color w:val="111111"/>
        </w:rPr>
        <w:t>focus</w:t>
      </w:r>
      <w:r>
        <w:rPr>
          <w:rFonts w:ascii="Arial" w:eastAsia="Arial" w:hAnsi="Arial" w:cs="Arial"/>
          <w:color w:val="111111"/>
          <w:spacing w:val="-5"/>
        </w:rPr>
        <w:t xml:space="preserve"> </w:t>
      </w:r>
      <w:r>
        <w:rPr>
          <w:rFonts w:ascii="Arial" w:eastAsia="Arial" w:hAnsi="Arial" w:cs="Arial"/>
          <w:color w:val="111111"/>
        </w:rPr>
        <w:t>on</w:t>
      </w:r>
      <w:r>
        <w:rPr>
          <w:rFonts w:ascii="Arial" w:eastAsia="Arial" w:hAnsi="Arial" w:cs="Arial"/>
          <w:color w:val="111111"/>
          <w:spacing w:val="10"/>
        </w:rPr>
        <w:t xml:space="preserve"> </w:t>
      </w:r>
      <w:r>
        <w:rPr>
          <w:rFonts w:ascii="Arial" w:eastAsia="Arial" w:hAnsi="Arial" w:cs="Arial"/>
          <w:color w:val="111111"/>
        </w:rPr>
        <w:t>medication</w:t>
      </w:r>
      <w:r>
        <w:rPr>
          <w:rFonts w:ascii="Arial" w:eastAsia="Arial" w:hAnsi="Arial" w:cs="Arial"/>
          <w:color w:val="111111"/>
          <w:spacing w:val="33"/>
        </w:rPr>
        <w:t xml:space="preserve"> </w:t>
      </w:r>
      <w:r>
        <w:rPr>
          <w:rFonts w:ascii="Arial" w:eastAsia="Arial" w:hAnsi="Arial" w:cs="Arial"/>
          <w:color w:val="111111"/>
        </w:rPr>
        <w:t>management for</w:t>
      </w:r>
      <w:r>
        <w:rPr>
          <w:rFonts w:ascii="Arial" w:eastAsia="Arial" w:hAnsi="Arial" w:cs="Arial"/>
          <w:color w:val="111111"/>
          <w:spacing w:val="28"/>
        </w:rPr>
        <w:t xml:space="preserve"> </w:t>
      </w:r>
      <w:r>
        <w:rPr>
          <w:rFonts w:ascii="Arial" w:eastAsia="Arial" w:hAnsi="Arial" w:cs="Arial"/>
          <w:color w:val="111111"/>
        </w:rPr>
        <w:t>children</w:t>
      </w:r>
      <w:r>
        <w:rPr>
          <w:rFonts w:ascii="Arial" w:eastAsia="Arial" w:hAnsi="Arial" w:cs="Arial"/>
          <w:color w:val="111111"/>
          <w:spacing w:val="17"/>
        </w:rPr>
        <w:t xml:space="preserve"> </w:t>
      </w:r>
      <w:r>
        <w:rPr>
          <w:rFonts w:ascii="Arial" w:eastAsia="Arial" w:hAnsi="Arial" w:cs="Arial"/>
          <w:color w:val="111111"/>
        </w:rPr>
        <w:t>with</w:t>
      </w:r>
      <w:r>
        <w:rPr>
          <w:rFonts w:ascii="Arial" w:eastAsia="Arial" w:hAnsi="Arial" w:cs="Arial"/>
          <w:color w:val="111111"/>
          <w:spacing w:val="40"/>
        </w:rPr>
        <w:t xml:space="preserve"> </w:t>
      </w:r>
      <w:r>
        <w:rPr>
          <w:rFonts w:ascii="Arial" w:eastAsia="Arial" w:hAnsi="Arial" w:cs="Arial"/>
          <w:color w:val="111111"/>
        </w:rPr>
        <w:t>ADHD;</w:t>
      </w:r>
      <w:r>
        <w:rPr>
          <w:rFonts w:ascii="Arial" w:eastAsia="Arial" w:hAnsi="Arial" w:cs="Arial"/>
          <w:color w:val="111111"/>
          <w:spacing w:val="-34"/>
        </w:rPr>
        <w:t xml:space="preserve"> </w:t>
      </w:r>
      <w:r>
        <w:rPr>
          <w:rFonts w:ascii="Arial" w:eastAsia="Arial" w:hAnsi="Arial" w:cs="Arial"/>
          <w:color w:val="111111"/>
        </w:rPr>
        <w:t>with</w:t>
      </w:r>
      <w:r>
        <w:rPr>
          <w:rFonts w:ascii="Arial" w:eastAsia="Arial" w:hAnsi="Arial" w:cs="Arial"/>
          <w:color w:val="111111"/>
          <w:spacing w:val="35"/>
        </w:rPr>
        <w:t xml:space="preserve"> </w:t>
      </w:r>
      <w:r>
        <w:rPr>
          <w:rFonts w:ascii="Arial" w:eastAsia="Arial" w:hAnsi="Arial" w:cs="Arial"/>
          <w:color w:val="111111"/>
        </w:rPr>
        <w:t>consideration</w:t>
      </w:r>
      <w:r>
        <w:rPr>
          <w:rFonts w:ascii="Arial" w:eastAsia="Arial" w:hAnsi="Arial" w:cs="Arial"/>
          <w:color w:val="111111"/>
          <w:spacing w:val="27"/>
        </w:rPr>
        <w:t xml:space="preserve"> </w:t>
      </w:r>
      <w:r>
        <w:rPr>
          <w:rFonts w:ascii="Arial" w:eastAsia="Arial" w:hAnsi="Arial" w:cs="Arial"/>
          <w:color w:val="111111"/>
        </w:rPr>
        <w:t>given</w:t>
      </w:r>
      <w:r>
        <w:rPr>
          <w:rFonts w:ascii="Arial" w:eastAsia="Arial" w:hAnsi="Arial" w:cs="Arial"/>
          <w:color w:val="111111"/>
          <w:spacing w:val="-6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27"/>
        </w:rPr>
        <w:t xml:space="preserve"> </w:t>
      </w:r>
      <w:r>
        <w:rPr>
          <w:rFonts w:ascii="Arial" w:eastAsia="Arial" w:hAnsi="Arial" w:cs="Arial"/>
          <w:color w:val="111111"/>
        </w:rPr>
        <w:t>models</w:t>
      </w:r>
      <w:r>
        <w:rPr>
          <w:rFonts w:ascii="Arial" w:eastAsia="Arial" w:hAnsi="Arial" w:cs="Arial"/>
          <w:color w:val="111111"/>
          <w:spacing w:val="-4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>
        <w:rPr>
          <w:rFonts w:ascii="Arial" w:eastAsia="Arial" w:hAnsi="Arial" w:cs="Arial"/>
          <w:color w:val="111111"/>
          <w:spacing w:val="13"/>
        </w:rPr>
        <w:t xml:space="preserve"> </w:t>
      </w:r>
      <w:r>
        <w:rPr>
          <w:rFonts w:ascii="Arial" w:eastAsia="Arial" w:hAnsi="Arial" w:cs="Arial"/>
          <w:color w:val="111111"/>
        </w:rPr>
        <w:t>collaborative</w:t>
      </w:r>
      <w:r>
        <w:rPr>
          <w:rFonts w:ascii="Arial" w:eastAsia="Arial" w:hAnsi="Arial" w:cs="Arial"/>
          <w:color w:val="111111"/>
          <w:spacing w:val="31"/>
        </w:rPr>
        <w:t xml:space="preserve"> </w:t>
      </w:r>
      <w:r>
        <w:rPr>
          <w:rFonts w:ascii="Arial" w:eastAsia="Arial" w:hAnsi="Arial" w:cs="Arial"/>
          <w:color w:val="111111"/>
        </w:rPr>
        <w:t>and/or</w:t>
      </w:r>
      <w:r>
        <w:rPr>
          <w:rFonts w:ascii="Arial" w:eastAsia="Arial" w:hAnsi="Arial" w:cs="Arial"/>
          <w:color w:val="111111"/>
          <w:spacing w:val="49"/>
        </w:rPr>
        <w:t xml:space="preserve"> </w:t>
      </w:r>
      <w:r>
        <w:rPr>
          <w:rFonts w:ascii="Arial" w:eastAsia="Arial" w:hAnsi="Arial" w:cs="Arial"/>
          <w:color w:val="111111"/>
        </w:rPr>
        <w:t>integrated</w:t>
      </w:r>
      <w:r>
        <w:rPr>
          <w:rFonts w:ascii="Arial" w:eastAsia="Arial" w:hAnsi="Arial" w:cs="Arial"/>
          <w:color w:val="111111"/>
          <w:spacing w:val="25"/>
        </w:rPr>
        <w:t xml:space="preserve"> </w:t>
      </w:r>
      <w:r>
        <w:rPr>
          <w:rFonts w:ascii="Arial" w:eastAsia="Arial" w:hAnsi="Arial" w:cs="Arial"/>
          <w:color w:val="111111"/>
        </w:rPr>
        <w:t>care.</w:t>
      </w:r>
    </w:p>
    <w:p w:rsidR="008C1FE5" w:rsidRDefault="008C1FE5">
      <w:pPr>
        <w:spacing w:before="4" w:line="100" w:lineRule="exact"/>
        <w:rPr>
          <w:sz w:val="11"/>
          <w:szCs w:val="11"/>
        </w:rPr>
      </w:pPr>
    </w:p>
    <w:p w:rsidR="008C1FE5" w:rsidRPr="005B1675" w:rsidRDefault="008C1FE5" w:rsidP="005B1675">
      <w:pPr>
        <w:spacing w:before="91"/>
        <w:ind w:left="123"/>
        <w:rPr>
          <w:rFonts w:ascii="Arial" w:eastAsia="Arial" w:hAnsi="Arial" w:cs="Arial"/>
          <w:color w:val="111111"/>
        </w:rPr>
      </w:pPr>
    </w:p>
    <w:p w:rsidR="008C1FE5" w:rsidRPr="005B1675" w:rsidRDefault="000F7CC2" w:rsidP="005B1675">
      <w:pPr>
        <w:spacing w:before="91"/>
        <w:ind w:left="123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>Related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="005B1675" w:rsidRPr="005B1675">
        <w:rPr>
          <w:rFonts w:ascii="Arial" w:eastAsia="Arial" w:hAnsi="Arial" w:cs="Arial"/>
          <w:color w:val="111111"/>
        </w:rPr>
        <w:t>HEDIS1 Measures</w:t>
      </w:r>
      <w:r>
        <w:rPr>
          <w:rFonts w:ascii="Arial" w:eastAsia="Arial" w:hAnsi="Arial" w:cs="Arial"/>
          <w:color w:val="111111"/>
        </w:rPr>
        <w:t>:</w:t>
      </w:r>
    </w:p>
    <w:p w:rsidR="008C1FE5" w:rsidRDefault="000F7CC2">
      <w:pPr>
        <w:spacing w:before="91"/>
        <w:ind w:left="123"/>
        <w:rPr>
          <w:rFonts w:ascii="Arial" w:eastAsia="Arial" w:hAnsi="Arial" w:cs="Arial"/>
        </w:rPr>
      </w:pPr>
      <w:r>
        <w:rPr>
          <w:rFonts w:ascii="Arial" w:eastAsia="Arial" w:hAnsi="Arial" w:cs="Arial"/>
          <w:color w:val="111111"/>
        </w:rPr>
        <w:t xml:space="preserve">•    </w:t>
      </w:r>
      <w:r>
        <w:rPr>
          <w:rFonts w:ascii="Arial" w:eastAsia="Arial" w:hAnsi="Arial" w:cs="Arial"/>
          <w:color w:val="111111"/>
          <w:spacing w:val="23"/>
        </w:rPr>
        <w:t xml:space="preserve"> </w:t>
      </w:r>
      <w:r>
        <w:rPr>
          <w:rFonts w:ascii="Arial" w:eastAsia="Arial" w:hAnsi="Arial" w:cs="Arial"/>
          <w:color w:val="111111"/>
        </w:rPr>
        <w:t>Follow</w:t>
      </w:r>
      <w:r>
        <w:rPr>
          <w:rFonts w:ascii="Arial" w:eastAsia="Arial" w:hAnsi="Arial" w:cs="Arial"/>
          <w:color w:val="484848"/>
          <w:w w:val="80"/>
        </w:rPr>
        <w:t>-</w:t>
      </w:r>
      <w:r>
        <w:rPr>
          <w:rFonts w:ascii="Arial" w:eastAsia="Arial" w:hAnsi="Arial" w:cs="Arial"/>
          <w:color w:val="111111"/>
        </w:rPr>
        <w:t>up</w:t>
      </w:r>
      <w:r>
        <w:rPr>
          <w:rFonts w:ascii="Arial" w:eastAsia="Arial" w:hAnsi="Arial" w:cs="Arial"/>
          <w:color w:val="111111"/>
          <w:spacing w:val="27"/>
        </w:rPr>
        <w:t xml:space="preserve"> </w:t>
      </w:r>
      <w:r>
        <w:rPr>
          <w:rFonts w:ascii="Arial" w:eastAsia="Arial" w:hAnsi="Arial" w:cs="Arial"/>
          <w:color w:val="111111"/>
        </w:rPr>
        <w:t>care</w:t>
      </w:r>
      <w:r>
        <w:rPr>
          <w:rFonts w:ascii="Arial" w:eastAsia="Arial" w:hAnsi="Arial" w:cs="Arial"/>
          <w:color w:val="111111"/>
          <w:spacing w:val="-12"/>
        </w:rPr>
        <w:t xml:space="preserve"> </w:t>
      </w:r>
      <w:r>
        <w:rPr>
          <w:rFonts w:ascii="Arial" w:eastAsia="Arial" w:hAnsi="Arial" w:cs="Arial"/>
          <w:color w:val="111111"/>
        </w:rPr>
        <w:t>for</w:t>
      </w:r>
      <w:r>
        <w:rPr>
          <w:rFonts w:ascii="Arial" w:eastAsia="Arial" w:hAnsi="Arial" w:cs="Arial"/>
          <w:color w:val="111111"/>
          <w:spacing w:val="23"/>
        </w:rPr>
        <w:t xml:space="preserve"> </w:t>
      </w:r>
      <w:r>
        <w:rPr>
          <w:rFonts w:ascii="Arial" w:eastAsia="Arial" w:hAnsi="Arial" w:cs="Arial"/>
          <w:color w:val="111111"/>
        </w:rPr>
        <w:t>children</w:t>
      </w:r>
      <w:r>
        <w:rPr>
          <w:rFonts w:ascii="Arial" w:eastAsia="Arial" w:hAnsi="Arial" w:cs="Arial"/>
          <w:color w:val="111111"/>
          <w:spacing w:val="27"/>
        </w:rPr>
        <w:t xml:space="preserve"> </w:t>
      </w:r>
      <w:r>
        <w:rPr>
          <w:rFonts w:ascii="Arial" w:eastAsia="Arial" w:hAnsi="Arial" w:cs="Arial"/>
          <w:color w:val="111111"/>
        </w:rPr>
        <w:t>prescribed ADHD</w:t>
      </w:r>
      <w:r>
        <w:rPr>
          <w:rFonts w:ascii="Arial" w:eastAsia="Arial" w:hAnsi="Arial" w:cs="Arial"/>
          <w:color w:val="111111"/>
          <w:spacing w:val="-27"/>
        </w:rPr>
        <w:t xml:space="preserve"> </w:t>
      </w:r>
      <w:r>
        <w:rPr>
          <w:rFonts w:ascii="Arial" w:eastAsia="Arial" w:hAnsi="Arial" w:cs="Arial"/>
          <w:color w:val="111111"/>
        </w:rPr>
        <w:t>medications</w:t>
      </w:r>
      <w:r>
        <w:rPr>
          <w:rFonts w:ascii="Arial" w:eastAsia="Arial" w:hAnsi="Arial" w:cs="Arial"/>
          <w:color w:val="111111"/>
          <w:spacing w:val="5"/>
        </w:rPr>
        <w:t xml:space="preserve"> </w:t>
      </w:r>
      <w:r>
        <w:rPr>
          <w:rFonts w:ascii="Arial" w:eastAsia="Arial" w:hAnsi="Arial" w:cs="Arial"/>
          <w:color w:val="111111"/>
        </w:rPr>
        <w:t>-</w:t>
      </w:r>
      <w:r>
        <w:rPr>
          <w:rFonts w:ascii="Arial" w:eastAsia="Arial" w:hAnsi="Arial" w:cs="Arial"/>
          <w:color w:val="111111"/>
          <w:spacing w:val="46"/>
        </w:rPr>
        <w:t xml:space="preserve"> </w:t>
      </w:r>
      <w:r w:rsidR="005B1675">
        <w:rPr>
          <w:rFonts w:ascii="Arial" w:eastAsia="Arial" w:hAnsi="Arial" w:cs="Arial"/>
          <w:color w:val="111111"/>
        </w:rPr>
        <w:t xml:space="preserve">continuation </w:t>
      </w:r>
      <w:r w:rsidR="005B1675">
        <w:rPr>
          <w:rFonts w:ascii="Arial" w:eastAsia="Arial" w:hAnsi="Arial" w:cs="Arial"/>
          <w:color w:val="111111"/>
          <w:spacing w:val="6"/>
        </w:rPr>
        <w:t>phase</w:t>
      </w:r>
    </w:p>
    <w:p w:rsidR="008C1FE5" w:rsidRDefault="000F7CC2">
      <w:pPr>
        <w:spacing w:before="96"/>
        <w:ind w:left="123"/>
        <w:rPr>
          <w:rFonts w:ascii="Arial" w:eastAsia="Arial" w:hAnsi="Arial" w:cs="Arial"/>
        </w:rPr>
      </w:pPr>
      <w:r>
        <w:rPr>
          <w:rFonts w:ascii="Arial" w:eastAsia="Arial" w:hAnsi="Arial" w:cs="Arial"/>
          <w:color w:val="111111"/>
        </w:rPr>
        <w:t xml:space="preserve">•    </w:t>
      </w:r>
      <w:r>
        <w:rPr>
          <w:rFonts w:ascii="Arial" w:eastAsia="Arial" w:hAnsi="Arial" w:cs="Arial"/>
          <w:color w:val="111111"/>
          <w:spacing w:val="23"/>
        </w:rPr>
        <w:t xml:space="preserve"> </w:t>
      </w:r>
      <w:r>
        <w:rPr>
          <w:rFonts w:ascii="Arial" w:eastAsia="Arial" w:hAnsi="Arial" w:cs="Arial"/>
          <w:color w:val="111111"/>
        </w:rPr>
        <w:t>Follow</w:t>
      </w:r>
      <w:r>
        <w:rPr>
          <w:rFonts w:ascii="Arial" w:eastAsia="Arial" w:hAnsi="Arial" w:cs="Arial"/>
          <w:color w:val="111111"/>
          <w:spacing w:val="10"/>
        </w:rPr>
        <w:t xml:space="preserve"> </w:t>
      </w:r>
      <w:r>
        <w:rPr>
          <w:rFonts w:ascii="Arial" w:eastAsia="Arial" w:hAnsi="Arial" w:cs="Arial"/>
          <w:color w:val="111111"/>
        </w:rPr>
        <w:t>up</w:t>
      </w:r>
      <w:r>
        <w:rPr>
          <w:rFonts w:ascii="Arial" w:eastAsia="Arial" w:hAnsi="Arial" w:cs="Arial"/>
          <w:color w:val="111111"/>
          <w:spacing w:val="-4"/>
        </w:rPr>
        <w:t xml:space="preserve"> </w:t>
      </w:r>
      <w:r>
        <w:rPr>
          <w:rFonts w:ascii="Arial" w:eastAsia="Arial" w:hAnsi="Arial" w:cs="Arial"/>
          <w:color w:val="111111"/>
        </w:rPr>
        <w:t>Care</w:t>
      </w:r>
      <w:r>
        <w:rPr>
          <w:rFonts w:ascii="Arial" w:eastAsia="Arial" w:hAnsi="Arial" w:cs="Arial"/>
          <w:color w:val="111111"/>
          <w:spacing w:val="-33"/>
        </w:rPr>
        <w:t xml:space="preserve"> </w:t>
      </w:r>
      <w:r>
        <w:rPr>
          <w:rFonts w:ascii="Arial" w:eastAsia="Arial" w:hAnsi="Arial" w:cs="Arial"/>
          <w:color w:val="111111"/>
        </w:rPr>
        <w:t>for</w:t>
      </w:r>
      <w:r>
        <w:rPr>
          <w:rFonts w:ascii="Arial" w:eastAsia="Arial" w:hAnsi="Arial" w:cs="Arial"/>
          <w:color w:val="111111"/>
          <w:spacing w:val="23"/>
        </w:rPr>
        <w:t xml:space="preserve"> </w:t>
      </w:r>
      <w:r>
        <w:rPr>
          <w:rFonts w:ascii="Arial" w:eastAsia="Arial" w:hAnsi="Arial" w:cs="Arial"/>
          <w:color w:val="111111"/>
        </w:rPr>
        <w:t>children</w:t>
      </w:r>
      <w:r>
        <w:rPr>
          <w:rFonts w:ascii="Arial" w:eastAsia="Arial" w:hAnsi="Arial" w:cs="Arial"/>
          <w:color w:val="111111"/>
          <w:spacing w:val="31"/>
        </w:rPr>
        <w:t xml:space="preserve"> </w:t>
      </w:r>
      <w:r>
        <w:rPr>
          <w:rFonts w:ascii="Arial" w:eastAsia="Arial" w:hAnsi="Arial" w:cs="Arial"/>
          <w:color w:val="111111"/>
        </w:rPr>
        <w:t>prescribed ADHD</w:t>
      </w:r>
      <w:r>
        <w:rPr>
          <w:rFonts w:ascii="Arial" w:eastAsia="Arial" w:hAnsi="Arial" w:cs="Arial"/>
          <w:color w:val="111111"/>
          <w:spacing w:val="-27"/>
        </w:rPr>
        <w:t xml:space="preserve"> </w:t>
      </w:r>
      <w:r>
        <w:rPr>
          <w:rFonts w:ascii="Arial" w:eastAsia="Arial" w:hAnsi="Arial" w:cs="Arial"/>
          <w:color w:val="111111"/>
        </w:rPr>
        <w:t>medications</w:t>
      </w:r>
      <w:r>
        <w:rPr>
          <w:rFonts w:ascii="Arial" w:eastAsia="Arial" w:hAnsi="Arial" w:cs="Arial"/>
          <w:color w:val="111111"/>
          <w:spacing w:val="5"/>
        </w:rPr>
        <w:t xml:space="preserve"> </w:t>
      </w:r>
      <w:r>
        <w:rPr>
          <w:rFonts w:ascii="Arial" w:eastAsia="Arial" w:hAnsi="Arial" w:cs="Arial"/>
          <w:color w:val="111111"/>
        </w:rPr>
        <w:t>-</w:t>
      </w:r>
      <w:r>
        <w:rPr>
          <w:rFonts w:ascii="Arial" w:eastAsia="Arial" w:hAnsi="Arial" w:cs="Arial"/>
          <w:color w:val="111111"/>
          <w:spacing w:val="46"/>
        </w:rPr>
        <w:t xml:space="preserve"> </w:t>
      </w:r>
      <w:r w:rsidR="005B1675">
        <w:rPr>
          <w:rFonts w:ascii="Arial" w:eastAsia="Arial" w:hAnsi="Arial" w:cs="Arial"/>
          <w:color w:val="111111"/>
        </w:rPr>
        <w:t xml:space="preserve">initiation </w:t>
      </w:r>
      <w:r w:rsidR="005B1675">
        <w:rPr>
          <w:rFonts w:ascii="Arial" w:eastAsia="Arial" w:hAnsi="Arial" w:cs="Arial"/>
          <w:color w:val="111111"/>
          <w:spacing w:val="10"/>
        </w:rPr>
        <w:t>phase</w:t>
      </w:r>
    </w:p>
    <w:p w:rsidR="008C1FE5" w:rsidRDefault="008C1FE5">
      <w:pPr>
        <w:spacing w:before="4" w:line="180" w:lineRule="exact"/>
        <w:rPr>
          <w:sz w:val="18"/>
          <w:szCs w:val="18"/>
        </w:rPr>
      </w:pPr>
    </w:p>
    <w:p w:rsidR="008C1FE5" w:rsidRDefault="008C1FE5">
      <w:pPr>
        <w:spacing w:line="200" w:lineRule="exact"/>
      </w:pPr>
    </w:p>
    <w:p w:rsidR="008C1FE5" w:rsidRPr="005B1675" w:rsidRDefault="000F7CC2" w:rsidP="005B1675">
      <w:pPr>
        <w:spacing w:before="91"/>
        <w:ind w:left="123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>Related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BPHC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DSRIP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Project:</w:t>
      </w:r>
    </w:p>
    <w:p w:rsidR="008C1FE5" w:rsidRDefault="000F7CC2">
      <w:pPr>
        <w:spacing w:before="96"/>
        <w:ind w:left="123"/>
        <w:rPr>
          <w:rFonts w:ascii="Arial" w:eastAsia="Arial" w:hAnsi="Arial" w:cs="Arial"/>
        </w:rPr>
      </w:pPr>
      <w:r>
        <w:rPr>
          <w:rFonts w:ascii="Arial" w:eastAsia="Arial" w:hAnsi="Arial" w:cs="Arial"/>
          <w:color w:val="111111"/>
        </w:rPr>
        <w:t xml:space="preserve">•    </w:t>
      </w:r>
      <w:r>
        <w:rPr>
          <w:rFonts w:ascii="Arial" w:eastAsia="Arial" w:hAnsi="Arial" w:cs="Arial"/>
          <w:color w:val="111111"/>
          <w:spacing w:val="8"/>
        </w:rPr>
        <w:t xml:space="preserve"> </w:t>
      </w:r>
      <w:r>
        <w:rPr>
          <w:rFonts w:ascii="Arial" w:eastAsia="Arial" w:hAnsi="Arial" w:cs="Arial"/>
          <w:color w:val="111111"/>
        </w:rPr>
        <w:t>Strengthen</w:t>
      </w:r>
      <w:r>
        <w:rPr>
          <w:rFonts w:ascii="Arial" w:eastAsia="Arial" w:hAnsi="Arial" w:cs="Arial"/>
          <w:color w:val="111111"/>
          <w:spacing w:val="27"/>
        </w:rPr>
        <w:t xml:space="preserve"> </w:t>
      </w:r>
      <w:r>
        <w:rPr>
          <w:rFonts w:ascii="Arial" w:eastAsia="Arial" w:hAnsi="Arial" w:cs="Arial"/>
          <w:color w:val="111111"/>
        </w:rPr>
        <w:t>Mental</w:t>
      </w:r>
      <w:r>
        <w:rPr>
          <w:rFonts w:ascii="Arial" w:eastAsia="Arial" w:hAnsi="Arial" w:cs="Arial"/>
          <w:color w:val="111111"/>
          <w:spacing w:val="40"/>
        </w:rPr>
        <w:t xml:space="preserve"> </w:t>
      </w:r>
      <w:r>
        <w:rPr>
          <w:rFonts w:ascii="Arial" w:eastAsia="Arial" w:hAnsi="Arial" w:cs="Arial"/>
          <w:color w:val="111111"/>
        </w:rPr>
        <w:t>Health</w:t>
      </w:r>
      <w:r>
        <w:rPr>
          <w:rFonts w:ascii="Arial" w:eastAsia="Arial" w:hAnsi="Arial" w:cs="Arial"/>
          <w:color w:val="111111"/>
          <w:spacing w:val="-5"/>
        </w:rPr>
        <w:t xml:space="preserve"> </w:t>
      </w:r>
      <w:r>
        <w:rPr>
          <w:rFonts w:ascii="Arial" w:eastAsia="Arial" w:hAnsi="Arial" w:cs="Arial"/>
          <w:color w:val="111111"/>
        </w:rPr>
        <w:t>and Substance</w:t>
      </w:r>
      <w:r>
        <w:rPr>
          <w:rFonts w:ascii="Arial" w:eastAsia="Arial" w:hAnsi="Arial" w:cs="Arial"/>
          <w:color w:val="111111"/>
          <w:spacing w:val="-41"/>
        </w:rPr>
        <w:t xml:space="preserve"> </w:t>
      </w:r>
      <w:r>
        <w:rPr>
          <w:rFonts w:ascii="Arial" w:eastAsia="Arial" w:hAnsi="Arial" w:cs="Arial"/>
          <w:color w:val="111111"/>
        </w:rPr>
        <w:t>Abuse</w:t>
      </w:r>
      <w:r>
        <w:rPr>
          <w:rFonts w:ascii="Arial" w:eastAsia="Arial" w:hAnsi="Arial" w:cs="Arial"/>
          <w:color w:val="111111"/>
          <w:spacing w:val="-3"/>
        </w:rPr>
        <w:t xml:space="preserve"> </w:t>
      </w:r>
      <w:r>
        <w:rPr>
          <w:rFonts w:ascii="Arial" w:eastAsia="Arial" w:hAnsi="Arial" w:cs="Arial"/>
          <w:color w:val="111111"/>
        </w:rPr>
        <w:t>Infrastructure</w:t>
      </w:r>
      <w:r>
        <w:rPr>
          <w:rFonts w:ascii="Arial" w:eastAsia="Arial" w:hAnsi="Arial" w:cs="Arial"/>
          <w:color w:val="111111"/>
          <w:spacing w:val="48"/>
        </w:rPr>
        <w:t xml:space="preserve"> </w:t>
      </w:r>
      <w:r w:rsidR="005B1675">
        <w:rPr>
          <w:rFonts w:ascii="Arial" w:eastAsia="Arial" w:hAnsi="Arial" w:cs="Arial"/>
          <w:color w:val="111111"/>
        </w:rPr>
        <w:t>across</w:t>
      </w:r>
      <w:r>
        <w:rPr>
          <w:rFonts w:ascii="Arial" w:eastAsia="Arial" w:hAnsi="Arial" w:cs="Arial"/>
          <w:color w:val="111111"/>
          <w:spacing w:val="-33"/>
        </w:rPr>
        <w:t xml:space="preserve"> </w:t>
      </w:r>
      <w:r>
        <w:rPr>
          <w:rFonts w:ascii="Arial" w:eastAsia="Arial" w:hAnsi="Arial" w:cs="Arial"/>
          <w:color w:val="111111"/>
        </w:rPr>
        <w:t>Systems</w:t>
      </w:r>
      <w:r>
        <w:rPr>
          <w:rFonts w:ascii="Arial" w:eastAsia="Arial" w:hAnsi="Arial" w:cs="Arial"/>
          <w:color w:val="111111"/>
          <w:spacing w:val="-30"/>
        </w:rPr>
        <w:t xml:space="preserve"> </w:t>
      </w:r>
      <w:r>
        <w:rPr>
          <w:rFonts w:ascii="Arial" w:eastAsia="Arial" w:hAnsi="Arial" w:cs="Arial"/>
          <w:color w:val="111111"/>
        </w:rPr>
        <w:t>(4.a.iii)</w:t>
      </w:r>
      <w:r>
        <w:rPr>
          <w:rFonts w:ascii="Arial" w:eastAsia="Arial" w:hAnsi="Arial" w:cs="Arial"/>
          <w:color w:val="111111"/>
          <w:spacing w:val="-7"/>
        </w:rPr>
        <w:t xml:space="preserve"> </w:t>
      </w:r>
      <w:r>
        <w:rPr>
          <w:rFonts w:ascii="Arial" w:eastAsia="Arial" w:hAnsi="Arial" w:cs="Arial"/>
          <w:color w:val="111111"/>
        </w:rPr>
        <w:t>-</w:t>
      </w:r>
      <w:r>
        <w:rPr>
          <w:rFonts w:ascii="Arial" w:eastAsia="Arial" w:hAnsi="Arial" w:cs="Arial"/>
          <w:color w:val="111111"/>
          <w:spacing w:val="46"/>
        </w:rPr>
        <w:t xml:space="preserve"> </w:t>
      </w:r>
      <w:r>
        <w:rPr>
          <w:rFonts w:ascii="Arial" w:eastAsia="Arial" w:hAnsi="Arial" w:cs="Arial"/>
          <w:color w:val="111111"/>
          <w:w w:val="70"/>
        </w:rPr>
        <w:t>a</w:t>
      </w:r>
      <w:r>
        <w:rPr>
          <w:rFonts w:ascii="Arial" w:eastAsia="Arial" w:hAnsi="Arial" w:cs="Arial"/>
          <w:color w:val="111111"/>
          <w:spacing w:val="33"/>
          <w:w w:val="70"/>
        </w:rPr>
        <w:t xml:space="preserve"> </w:t>
      </w:r>
      <w:r>
        <w:rPr>
          <w:rFonts w:ascii="Arial" w:eastAsia="Arial" w:hAnsi="Arial" w:cs="Arial"/>
          <w:color w:val="111111"/>
        </w:rPr>
        <w:t>school•</w:t>
      </w:r>
    </w:p>
    <w:p w:rsidR="008C1FE5" w:rsidRDefault="000F7CC2">
      <w:pPr>
        <w:spacing w:before="77"/>
        <w:ind w:left="488"/>
        <w:rPr>
          <w:rFonts w:ascii="Arial" w:eastAsia="Arial" w:hAnsi="Arial" w:cs="Arial"/>
        </w:rPr>
      </w:pPr>
      <w:r>
        <w:rPr>
          <w:rFonts w:ascii="Arial" w:eastAsia="Arial" w:hAnsi="Arial" w:cs="Arial"/>
          <w:color w:val="111111"/>
        </w:rPr>
        <w:t>based</w:t>
      </w:r>
      <w:r>
        <w:rPr>
          <w:rFonts w:ascii="Arial" w:eastAsia="Arial" w:hAnsi="Arial" w:cs="Arial"/>
          <w:color w:val="111111"/>
          <w:spacing w:val="-20"/>
        </w:rPr>
        <w:t xml:space="preserve"> </w:t>
      </w:r>
      <w:r w:rsidR="005B1675">
        <w:rPr>
          <w:rFonts w:ascii="Arial" w:eastAsia="Arial" w:hAnsi="Arial" w:cs="Arial"/>
          <w:color w:val="111111"/>
        </w:rPr>
        <w:t xml:space="preserve">intervention </w:t>
      </w:r>
      <w:r w:rsidR="005B1675">
        <w:rPr>
          <w:rFonts w:ascii="Arial" w:eastAsia="Arial" w:hAnsi="Arial" w:cs="Arial"/>
          <w:color w:val="111111"/>
          <w:spacing w:val="7"/>
        </w:rPr>
        <w:t>for</w:t>
      </w:r>
      <w:r>
        <w:rPr>
          <w:rFonts w:ascii="Arial" w:eastAsia="Arial" w:hAnsi="Arial" w:cs="Arial"/>
          <w:color w:val="111111"/>
          <w:spacing w:val="28"/>
        </w:rPr>
        <w:t xml:space="preserve"> </w:t>
      </w:r>
      <w:r>
        <w:rPr>
          <w:rFonts w:ascii="Arial" w:eastAsia="Arial" w:hAnsi="Arial" w:cs="Arial"/>
          <w:color w:val="111111"/>
        </w:rPr>
        <w:t>ages</w:t>
      </w:r>
      <w:r>
        <w:rPr>
          <w:rFonts w:ascii="Arial" w:eastAsia="Arial" w:hAnsi="Arial" w:cs="Arial"/>
          <w:color w:val="111111"/>
          <w:spacing w:val="-28"/>
        </w:rPr>
        <w:t xml:space="preserve"> </w:t>
      </w:r>
      <w:r>
        <w:rPr>
          <w:rFonts w:ascii="Arial" w:eastAsia="Arial" w:hAnsi="Arial" w:cs="Arial"/>
          <w:color w:val="111111"/>
        </w:rPr>
        <w:t>12</w:t>
      </w:r>
      <w:r>
        <w:rPr>
          <w:rFonts w:ascii="Arial" w:eastAsia="Arial" w:hAnsi="Arial" w:cs="Arial"/>
          <w:color w:val="111111"/>
          <w:spacing w:val="-9"/>
        </w:rPr>
        <w:t xml:space="preserve"> </w:t>
      </w:r>
      <w:r>
        <w:rPr>
          <w:rFonts w:ascii="Arial" w:eastAsia="Arial" w:hAnsi="Arial" w:cs="Arial"/>
          <w:color w:val="111111"/>
        </w:rPr>
        <w:t>and</w:t>
      </w:r>
      <w:r>
        <w:rPr>
          <w:rFonts w:ascii="Arial" w:eastAsia="Arial" w:hAnsi="Arial" w:cs="Arial"/>
          <w:color w:val="111111"/>
          <w:spacing w:val="5"/>
        </w:rPr>
        <w:t xml:space="preserve"> </w:t>
      </w:r>
      <w:r>
        <w:rPr>
          <w:rFonts w:ascii="Arial" w:eastAsia="Arial" w:hAnsi="Arial" w:cs="Arial"/>
          <w:color w:val="111111"/>
        </w:rPr>
        <w:t>up</w:t>
      </w:r>
    </w:p>
    <w:p w:rsidR="008C1FE5" w:rsidRDefault="008C1FE5">
      <w:pPr>
        <w:spacing w:before="4" w:line="180" w:lineRule="exact"/>
        <w:rPr>
          <w:sz w:val="19"/>
          <w:szCs w:val="19"/>
        </w:rPr>
      </w:pPr>
    </w:p>
    <w:p w:rsidR="008C1FE5" w:rsidRDefault="008C1FE5">
      <w:pPr>
        <w:spacing w:line="200" w:lineRule="exact"/>
      </w:pPr>
    </w:p>
    <w:p w:rsidR="008C1FE5" w:rsidRDefault="000F7CC2">
      <w:pPr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color w:val="111111"/>
        </w:rPr>
        <w:t>Questions</w:t>
      </w:r>
      <w:r>
        <w:rPr>
          <w:rFonts w:ascii="Arial" w:eastAsia="Arial" w:hAnsi="Arial" w:cs="Arial"/>
          <w:color w:val="111111"/>
          <w:spacing w:val="19"/>
        </w:rPr>
        <w:t xml:space="preserve"> </w:t>
      </w:r>
      <w:r>
        <w:rPr>
          <w:rFonts w:ascii="Arial" w:eastAsia="Arial" w:hAnsi="Arial" w:cs="Arial"/>
          <w:color w:val="111111"/>
        </w:rPr>
        <w:t>for</w:t>
      </w:r>
      <w:r>
        <w:rPr>
          <w:rFonts w:ascii="Arial" w:eastAsia="Arial" w:hAnsi="Arial" w:cs="Arial"/>
          <w:color w:val="111111"/>
          <w:spacing w:val="28"/>
        </w:rPr>
        <w:t xml:space="preserve"> </w:t>
      </w:r>
      <w:r>
        <w:rPr>
          <w:rFonts w:ascii="Arial" w:eastAsia="Arial" w:hAnsi="Arial" w:cs="Arial"/>
          <w:color w:val="111111"/>
        </w:rPr>
        <w:t>consideration:</w:t>
      </w:r>
    </w:p>
    <w:p w:rsidR="008C1FE5" w:rsidRDefault="000F7CC2">
      <w:pPr>
        <w:spacing w:before="91"/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color w:val="2B2B2B"/>
        </w:rPr>
        <w:t xml:space="preserve">•    </w:t>
      </w:r>
      <w:r>
        <w:rPr>
          <w:rFonts w:ascii="Arial" w:eastAsia="Arial" w:hAnsi="Arial" w:cs="Arial"/>
          <w:color w:val="2B2B2B"/>
          <w:spacing w:val="18"/>
        </w:rPr>
        <w:t xml:space="preserve"> </w:t>
      </w:r>
      <w:r>
        <w:rPr>
          <w:rFonts w:ascii="Arial" w:eastAsia="Arial" w:hAnsi="Arial" w:cs="Arial"/>
          <w:color w:val="111111"/>
        </w:rPr>
        <w:t>What</w:t>
      </w:r>
      <w:r>
        <w:rPr>
          <w:rFonts w:ascii="Arial" w:eastAsia="Arial" w:hAnsi="Arial" w:cs="Arial"/>
          <w:color w:val="111111"/>
          <w:spacing w:val="15"/>
        </w:rPr>
        <w:t xml:space="preserve"> </w:t>
      </w:r>
      <w:r w:rsidR="005B1675">
        <w:rPr>
          <w:rFonts w:ascii="Arial" w:eastAsia="Arial" w:hAnsi="Arial" w:cs="Arial"/>
          <w:color w:val="111111"/>
        </w:rPr>
        <w:t xml:space="preserve">treatment </w:t>
      </w:r>
      <w:r w:rsidR="005B1675">
        <w:rPr>
          <w:rFonts w:ascii="Arial" w:eastAsia="Arial" w:hAnsi="Arial" w:cs="Arial"/>
          <w:color w:val="111111"/>
          <w:spacing w:val="14"/>
        </w:rPr>
        <w:t>strategies</w:t>
      </w:r>
      <w:r>
        <w:rPr>
          <w:rFonts w:ascii="Arial" w:eastAsia="Arial" w:hAnsi="Arial" w:cs="Arial"/>
          <w:color w:val="111111"/>
          <w:spacing w:val="4"/>
        </w:rPr>
        <w:t xml:space="preserve"> </w:t>
      </w:r>
      <w:r>
        <w:rPr>
          <w:rFonts w:ascii="Arial" w:eastAsia="Arial" w:hAnsi="Arial" w:cs="Arial"/>
          <w:color w:val="111111"/>
        </w:rPr>
        <w:t>are</w:t>
      </w:r>
      <w:r>
        <w:rPr>
          <w:rFonts w:ascii="Arial" w:eastAsia="Arial" w:hAnsi="Arial" w:cs="Arial"/>
          <w:color w:val="111111"/>
          <w:spacing w:val="1"/>
        </w:rPr>
        <w:t xml:space="preserve"> </w:t>
      </w:r>
      <w:r>
        <w:rPr>
          <w:rFonts w:ascii="Arial" w:eastAsia="Arial" w:hAnsi="Arial" w:cs="Arial"/>
          <w:color w:val="111111"/>
        </w:rPr>
        <w:t>currently</w:t>
      </w:r>
      <w:r>
        <w:rPr>
          <w:rFonts w:ascii="Arial" w:eastAsia="Arial" w:hAnsi="Arial" w:cs="Arial"/>
          <w:color w:val="111111"/>
          <w:spacing w:val="41"/>
        </w:rPr>
        <w:t xml:space="preserve"> </w:t>
      </w:r>
      <w:r>
        <w:rPr>
          <w:rFonts w:ascii="Arial" w:eastAsia="Arial" w:hAnsi="Arial" w:cs="Arial"/>
          <w:color w:val="111111"/>
        </w:rPr>
        <w:t>being</w:t>
      </w:r>
      <w:r>
        <w:rPr>
          <w:rFonts w:ascii="Arial" w:eastAsia="Arial" w:hAnsi="Arial" w:cs="Arial"/>
          <w:color w:val="111111"/>
          <w:spacing w:val="2"/>
        </w:rPr>
        <w:t xml:space="preserve"> </w:t>
      </w:r>
      <w:r>
        <w:rPr>
          <w:rFonts w:ascii="Arial" w:eastAsia="Arial" w:hAnsi="Arial" w:cs="Arial"/>
          <w:color w:val="111111"/>
        </w:rPr>
        <w:t>used?</w:t>
      </w:r>
    </w:p>
    <w:p w:rsidR="008C1FE5" w:rsidRDefault="000F7CC2">
      <w:pPr>
        <w:spacing w:before="91"/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color w:val="2B2B2B"/>
        </w:rPr>
        <w:t xml:space="preserve">•    </w:t>
      </w:r>
      <w:r>
        <w:rPr>
          <w:rFonts w:ascii="Arial" w:eastAsia="Arial" w:hAnsi="Arial" w:cs="Arial"/>
          <w:color w:val="2B2B2B"/>
          <w:spacing w:val="18"/>
        </w:rPr>
        <w:t xml:space="preserve"> </w:t>
      </w:r>
      <w:r>
        <w:rPr>
          <w:rFonts w:ascii="Arial" w:eastAsia="Arial" w:hAnsi="Arial" w:cs="Arial"/>
          <w:color w:val="111111"/>
        </w:rPr>
        <w:t>What</w:t>
      </w:r>
      <w:r>
        <w:rPr>
          <w:rFonts w:ascii="Arial" w:eastAsia="Arial" w:hAnsi="Arial" w:cs="Arial"/>
          <w:color w:val="111111"/>
          <w:spacing w:val="25"/>
        </w:rPr>
        <w:t xml:space="preserve"> </w:t>
      </w:r>
      <w:r>
        <w:rPr>
          <w:rFonts w:ascii="Arial" w:eastAsia="Arial" w:hAnsi="Arial" w:cs="Arial"/>
          <w:color w:val="111111"/>
        </w:rPr>
        <w:t>is</w:t>
      </w:r>
      <w:r>
        <w:rPr>
          <w:rFonts w:ascii="Arial" w:eastAsia="Arial" w:hAnsi="Arial" w:cs="Arial"/>
          <w:color w:val="111111"/>
          <w:spacing w:val="-22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31"/>
        </w:rPr>
        <w:t xml:space="preserve"> </w:t>
      </w:r>
      <w:r>
        <w:rPr>
          <w:rFonts w:ascii="Arial" w:eastAsia="Arial" w:hAnsi="Arial" w:cs="Arial"/>
          <w:color w:val="111111"/>
        </w:rPr>
        <w:t>best</w:t>
      </w:r>
      <w:r>
        <w:rPr>
          <w:rFonts w:ascii="Arial" w:eastAsia="Arial" w:hAnsi="Arial" w:cs="Arial"/>
          <w:color w:val="111111"/>
          <w:spacing w:val="-1"/>
        </w:rPr>
        <w:t xml:space="preserve"> </w:t>
      </w:r>
      <w:r>
        <w:rPr>
          <w:rFonts w:ascii="Arial" w:eastAsia="Arial" w:hAnsi="Arial" w:cs="Arial"/>
          <w:color w:val="111111"/>
        </w:rPr>
        <w:t>practice</w:t>
      </w:r>
      <w:r>
        <w:rPr>
          <w:rFonts w:ascii="Arial" w:eastAsia="Arial" w:hAnsi="Arial" w:cs="Arial"/>
          <w:color w:val="111111"/>
          <w:spacing w:val="8"/>
        </w:rPr>
        <w:t xml:space="preserve"> </w:t>
      </w:r>
      <w:r>
        <w:rPr>
          <w:rFonts w:ascii="Arial" w:eastAsia="Arial" w:hAnsi="Arial" w:cs="Arial"/>
          <w:color w:val="111111"/>
        </w:rPr>
        <w:t>approach</w:t>
      </w:r>
      <w:r>
        <w:rPr>
          <w:rFonts w:ascii="Arial" w:eastAsia="Arial" w:hAnsi="Arial" w:cs="Arial"/>
          <w:color w:val="111111"/>
          <w:spacing w:val="3"/>
        </w:rPr>
        <w:t xml:space="preserve"> </w:t>
      </w:r>
      <w:r>
        <w:rPr>
          <w:rFonts w:ascii="Arial" w:eastAsia="Arial" w:hAnsi="Arial" w:cs="Arial"/>
          <w:color w:val="111111"/>
        </w:rPr>
        <w:t>for</w:t>
      </w:r>
      <w:r>
        <w:rPr>
          <w:rFonts w:ascii="Arial" w:eastAsia="Arial" w:hAnsi="Arial" w:cs="Arial"/>
          <w:color w:val="111111"/>
          <w:spacing w:val="18"/>
        </w:rPr>
        <w:t xml:space="preserve"> </w:t>
      </w:r>
      <w:r>
        <w:rPr>
          <w:rFonts w:ascii="Arial" w:eastAsia="Arial" w:hAnsi="Arial" w:cs="Arial"/>
          <w:color w:val="111111"/>
        </w:rPr>
        <w:t>treatment?</w:t>
      </w:r>
    </w:p>
    <w:p w:rsidR="008C1FE5" w:rsidRDefault="008C1FE5">
      <w:pPr>
        <w:spacing w:before="3" w:line="100" w:lineRule="exact"/>
        <w:rPr>
          <w:sz w:val="10"/>
          <w:szCs w:val="10"/>
        </w:rPr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before="19" w:line="280" w:lineRule="exact"/>
        <w:rPr>
          <w:sz w:val="28"/>
          <w:szCs w:val="28"/>
        </w:rPr>
      </w:pPr>
    </w:p>
    <w:p w:rsidR="008C1FE5" w:rsidRDefault="005B1675">
      <w:pPr>
        <w:ind w:left="2383" w:right="2593"/>
        <w:jc w:val="center"/>
        <w:rPr>
          <w:rFonts w:ascii="Arial" w:eastAsia="Arial" w:hAnsi="Arial" w:cs="Arial"/>
          <w:sz w:val="14"/>
          <w:szCs w:val="14"/>
        </w:rPr>
        <w:sectPr w:rsidR="008C1FE5">
          <w:type w:val="continuous"/>
          <w:pgSz w:w="12240" w:h="15840"/>
          <w:pgMar w:top="860" w:right="1180" w:bottom="280" w:left="1360" w:header="720" w:footer="720" w:gutter="0"/>
          <w:cols w:space="720"/>
        </w:sectPr>
      </w:pPr>
      <w:r>
        <w:rPr>
          <w:rFonts w:ascii="Arial" w:eastAsia="Arial" w:hAnsi="Arial" w:cs="Arial"/>
          <w:color w:val="082842"/>
          <w:sz w:val="14"/>
          <w:szCs w:val="14"/>
        </w:rPr>
        <w:t xml:space="preserve">4422 </w:t>
      </w:r>
      <w:r>
        <w:rPr>
          <w:rFonts w:ascii="Arial" w:eastAsia="Arial" w:hAnsi="Arial" w:cs="Arial"/>
          <w:color w:val="082842"/>
          <w:spacing w:val="5"/>
          <w:sz w:val="14"/>
          <w:szCs w:val="14"/>
        </w:rPr>
        <w:t>Third</w:t>
      </w:r>
      <w:r w:rsidR="000F7CC2">
        <w:rPr>
          <w:rFonts w:ascii="Arial" w:eastAsia="Arial" w:hAnsi="Arial" w:cs="Arial"/>
          <w:color w:val="082842"/>
          <w:spacing w:val="12"/>
          <w:sz w:val="14"/>
          <w:szCs w:val="14"/>
        </w:rPr>
        <w:t xml:space="preserve"> </w:t>
      </w:r>
      <w:r w:rsidR="000F7CC2">
        <w:rPr>
          <w:rFonts w:ascii="Arial" w:eastAsia="Arial" w:hAnsi="Arial" w:cs="Arial"/>
          <w:color w:val="082842"/>
          <w:sz w:val="14"/>
          <w:szCs w:val="14"/>
        </w:rPr>
        <w:t xml:space="preserve">Avenue </w:t>
      </w:r>
      <w:r w:rsidR="000F7CC2">
        <w:rPr>
          <w:rFonts w:ascii="Arial" w:eastAsia="Arial" w:hAnsi="Arial" w:cs="Arial"/>
          <w:color w:val="082842"/>
          <w:spacing w:val="4"/>
          <w:sz w:val="14"/>
          <w:szCs w:val="14"/>
        </w:rPr>
        <w:t xml:space="preserve"> </w:t>
      </w:r>
      <w:r w:rsidR="000F7CC2">
        <w:rPr>
          <w:rFonts w:ascii="Arial" w:eastAsia="Arial" w:hAnsi="Arial" w:cs="Arial"/>
          <w:color w:val="082842"/>
          <w:w w:val="27"/>
        </w:rPr>
        <w:t xml:space="preserve">I       </w:t>
      </w:r>
      <w:r w:rsidR="000F7CC2">
        <w:rPr>
          <w:rFonts w:ascii="Arial" w:eastAsia="Arial" w:hAnsi="Arial" w:cs="Arial"/>
          <w:color w:val="082842"/>
          <w:sz w:val="14"/>
          <w:szCs w:val="14"/>
        </w:rPr>
        <w:t>Bronx,</w:t>
      </w:r>
      <w:r w:rsidR="000F7CC2">
        <w:rPr>
          <w:rFonts w:ascii="Arial" w:eastAsia="Arial" w:hAnsi="Arial" w:cs="Arial"/>
          <w:color w:val="082842"/>
          <w:spacing w:val="-2"/>
          <w:sz w:val="14"/>
          <w:szCs w:val="14"/>
        </w:rPr>
        <w:t xml:space="preserve"> </w:t>
      </w:r>
      <w:r w:rsidR="000F7CC2">
        <w:rPr>
          <w:rFonts w:ascii="Arial" w:eastAsia="Arial" w:hAnsi="Arial" w:cs="Arial"/>
          <w:color w:val="082842"/>
          <w:sz w:val="14"/>
          <w:szCs w:val="14"/>
        </w:rPr>
        <w:t>New</w:t>
      </w:r>
      <w:r w:rsidR="000F7CC2">
        <w:rPr>
          <w:rFonts w:ascii="Arial" w:eastAsia="Arial" w:hAnsi="Arial" w:cs="Arial"/>
          <w:color w:val="082842"/>
          <w:spacing w:val="12"/>
          <w:sz w:val="14"/>
          <w:szCs w:val="14"/>
        </w:rPr>
        <w:t xml:space="preserve"> </w:t>
      </w:r>
      <w:r w:rsidR="000F7CC2">
        <w:rPr>
          <w:rFonts w:ascii="Arial" w:eastAsia="Arial" w:hAnsi="Arial" w:cs="Arial"/>
          <w:color w:val="082842"/>
          <w:sz w:val="14"/>
          <w:szCs w:val="14"/>
        </w:rPr>
        <w:t xml:space="preserve">York 10457-2594    </w:t>
      </w:r>
      <w:r w:rsidR="000F7CC2">
        <w:rPr>
          <w:rFonts w:ascii="Arial" w:eastAsia="Arial" w:hAnsi="Arial" w:cs="Arial"/>
          <w:color w:val="082842"/>
          <w:w w:val="36"/>
        </w:rPr>
        <w:t xml:space="preserve">I   </w:t>
      </w:r>
      <w:r w:rsidR="000F7CC2">
        <w:rPr>
          <w:rFonts w:ascii="Arial" w:eastAsia="Arial" w:hAnsi="Arial" w:cs="Arial"/>
          <w:color w:val="082842"/>
          <w:spacing w:val="15"/>
          <w:w w:val="36"/>
        </w:rPr>
        <w:t xml:space="preserve"> </w:t>
      </w:r>
      <w:r w:rsidR="000F7CC2">
        <w:rPr>
          <w:rFonts w:ascii="Arial" w:eastAsia="Arial" w:hAnsi="Arial" w:cs="Arial"/>
          <w:color w:val="082842"/>
          <w:w w:val="82"/>
          <w:sz w:val="14"/>
          <w:szCs w:val="14"/>
        </w:rPr>
        <w:t xml:space="preserve">Tel </w:t>
      </w:r>
      <w:r w:rsidR="000F7CC2">
        <w:rPr>
          <w:rFonts w:ascii="Arial" w:eastAsia="Arial" w:hAnsi="Arial" w:cs="Arial"/>
          <w:color w:val="082842"/>
          <w:spacing w:val="3"/>
          <w:w w:val="82"/>
          <w:sz w:val="14"/>
          <w:szCs w:val="14"/>
        </w:rPr>
        <w:t xml:space="preserve"> </w:t>
      </w:r>
      <w:r w:rsidR="000F7CC2">
        <w:rPr>
          <w:rFonts w:ascii="Arial" w:eastAsia="Arial" w:hAnsi="Arial" w:cs="Arial"/>
          <w:color w:val="082842"/>
          <w:sz w:val="14"/>
          <w:szCs w:val="14"/>
        </w:rPr>
        <w:t>718-960-3987</w:t>
      </w:r>
    </w:p>
    <w:p w:rsidR="008C1FE5" w:rsidRDefault="008C1FE5">
      <w:pPr>
        <w:spacing w:line="940" w:lineRule="exact"/>
        <w:ind w:right="1318"/>
        <w:jc w:val="right"/>
        <w:rPr>
          <w:sz w:val="86"/>
          <w:szCs w:val="86"/>
        </w:rPr>
      </w:pPr>
    </w:p>
    <w:p w:rsidR="008C1FE5" w:rsidRDefault="005B1675">
      <w:pPr>
        <w:spacing w:line="180" w:lineRule="exact"/>
        <w:ind w:left="3435" w:right="369"/>
        <w:jc w:val="center"/>
        <w:rPr>
          <w:sz w:val="22"/>
          <w:szCs w:val="22"/>
        </w:rPr>
      </w:pPr>
      <w:r>
        <w:rPr>
          <w:color w:val="05233F"/>
          <w:position w:val="1"/>
          <w:sz w:val="22"/>
          <w:szCs w:val="22"/>
        </w:rPr>
        <w:t xml:space="preserve">BRONX </w:t>
      </w:r>
      <w:r>
        <w:rPr>
          <w:color w:val="05233F"/>
          <w:spacing w:val="13"/>
          <w:position w:val="1"/>
          <w:sz w:val="22"/>
          <w:szCs w:val="22"/>
        </w:rPr>
        <w:t>PARTNERS</w:t>
      </w:r>
      <w:r w:rsidR="000F7CC2">
        <w:rPr>
          <w:color w:val="05233F"/>
          <w:spacing w:val="30"/>
          <w:position w:val="1"/>
          <w:sz w:val="22"/>
          <w:szCs w:val="22"/>
        </w:rPr>
        <w:t xml:space="preserve"> </w:t>
      </w:r>
      <w:r w:rsidR="000F7CC2">
        <w:rPr>
          <w:color w:val="05233F"/>
          <w:position w:val="1"/>
          <w:sz w:val="22"/>
          <w:szCs w:val="22"/>
        </w:rPr>
        <w:t>FOR</w:t>
      </w:r>
    </w:p>
    <w:p w:rsidR="008C1FE5" w:rsidRDefault="000F7CC2">
      <w:pPr>
        <w:spacing w:line="300" w:lineRule="exact"/>
        <w:ind w:left="2941" w:right="-41"/>
        <w:jc w:val="center"/>
        <w:rPr>
          <w:sz w:val="28"/>
          <w:szCs w:val="28"/>
        </w:rPr>
      </w:pPr>
      <w:r>
        <w:rPr>
          <w:color w:val="05233F"/>
          <w:sz w:val="28"/>
          <w:szCs w:val="28"/>
        </w:rPr>
        <w:t>HEALTHY</w:t>
      </w:r>
      <w:r>
        <w:rPr>
          <w:color w:val="05233F"/>
          <w:spacing w:val="58"/>
          <w:sz w:val="28"/>
          <w:szCs w:val="28"/>
        </w:rPr>
        <w:t xml:space="preserve"> </w:t>
      </w:r>
      <w:r>
        <w:rPr>
          <w:color w:val="05233F"/>
          <w:sz w:val="28"/>
          <w:szCs w:val="28"/>
        </w:rPr>
        <w:t>COMMUNITIES</w:t>
      </w:r>
    </w:p>
    <w:p w:rsidR="008C1FE5" w:rsidRDefault="000F7CC2">
      <w:pPr>
        <w:spacing w:before="72"/>
        <w:ind w:left="3967" w:right="971"/>
        <w:jc w:val="center"/>
        <w:rPr>
          <w:rFonts w:ascii="Arial" w:eastAsia="Arial" w:hAnsi="Arial" w:cs="Arial"/>
          <w:sz w:val="16"/>
          <w:szCs w:val="16"/>
        </w:rPr>
      </w:pPr>
      <w:hyperlink r:id="rId15">
        <w:r>
          <w:rPr>
            <w:rFonts w:ascii="Arial" w:eastAsia="Arial" w:hAnsi="Arial" w:cs="Arial"/>
            <w:color w:val="05233F"/>
            <w:w w:val="106"/>
            <w:sz w:val="16"/>
            <w:szCs w:val="16"/>
          </w:rPr>
          <w:t>www.bronxphc.org</w:t>
        </w:r>
      </w:hyperlink>
    </w:p>
    <w:p w:rsidR="008C1FE5" w:rsidRDefault="000F7CC2">
      <w:pPr>
        <w:spacing w:line="200" w:lineRule="exact"/>
      </w:pPr>
      <w:r>
        <w:br w:type="column"/>
      </w: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before="14" w:line="260" w:lineRule="exact"/>
        <w:rPr>
          <w:sz w:val="26"/>
          <w:szCs w:val="26"/>
        </w:rPr>
      </w:pPr>
    </w:p>
    <w:p w:rsidR="008C1FE5" w:rsidRDefault="000F7CC2">
      <w:pPr>
        <w:spacing w:line="220" w:lineRule="exact"/>
        <w:rPr>
          <w:rFonts w:ascii="Arial" w:eastAsia="Arial" w:hAnsi="Arial" w:cs="Arial"/>
        </w:rPr>
        <w:sectPr w:rsidR="008C1FE5">
          <w:footerReference w:type="default" r:id="rId16"/>
          <w:pgSz w:w="12240" w:h="15840"/>
          <w:pgMar w:top="420" w:right="1300" w:bottom="280" w:left="1420" w:header="0" w:footer="814" w:gutter="0"/>
          <w:cols w:num="2" w:space="720" w:equalWidth="0">
            <w:col w:w="6407" w:space="1797"/>
            <w:col w:w="1316"/>
          </w:cols>
        </w:sectPr>
      </w:pPr>
      <w:r>
        <w:rPr>
          <w:rFonts w:ascii="Arial" w:eastAsia="Arial" w:hAnsi="Arial" w:cs="Arial"/>
          <w:color w:val="121212"/>
          <w:position w:val="-1"/>
        </w:rPr>
        <w:t>Attachment</w:t>
      </w:r>
      <w:r>
        <w:rPr>
          <w:rFonts w:ascii="Arial" w:eastAsia="Arial" w:hAnsi="Arial" w:cs="Arial"/>
          <w:color w:val="121212"/>
          <w:spacing w:val="46"/>
          <w:position w:val="-1"/>
        </w:rPr>
        <w:t xml:space="preserve"> </w:t>
      </w:r>
      <w:r>
        <w:rPr>
          <w:rFonts w:ascii="Arial" w:eastAsia="Arial" w:hAnsi="Arial" w:cs="Arial"/>
          <w:color w:val="121212"/>
          <w:w w:val="80"/>
          <w:position w:val="-1"/>
        </w:rPr>
        <w:t>2</w:t>
      </w:r>
    </w:p>
    <w:p w:rsidR="008C1FE5" w:rsidRDefault="008C1FE5">
      <w:pPr>
        <w:spacing w:before="12" w:line="280" w:lineRule="exact"/>
        <w:rPr>
          <w:sz w:val="28"/>
          <w:szCs w:val="28"/>
        </w:rPr>
      </w:pPr>
    </w:p>
    <w:p w:rsidR="008C1FE5" w:rsidRDefault="000F7CC2">
      <w:pPr>
        <w:tabs>
          <w:tab w:val="left" w:pos="460"/>
        </w:tabs>
        <w:spacing w:before="34" w:line="320" w:lineRule="auto"/>
        <w:ind w:left="462" w:right="224" w:hanging="346"/>
        <w:rPr>
          <w:rFonts w:ascii="Arial" w:eastAsia="Arial" w:hAnsi="Arial" w:cs="Arial"/>
        </w:rPr>
      </w:pPr>
      <w:r>
        <w:rPr>
          <w:rFonts w:ascii="Arial" w:eastAsia="Arial" w:hAnsi="Arial" w:cs="Arial"/>
          <w:color w:val="2F2F2F"/>
        </w:rPr>
        <w:t>•</w:t>
      </w:r>
      <w:r>
        <w:rPr>
          <w:rFonts w:ascii="Arial" w:eastAsia="Arial" w:hAnsi="Arial" w:cs="Arial"/>
          <w:color w:val="2F2F2F"/>
          <w:spacing w:val="-48"/>
        </w:rPr>
        <w:t xml:space="preserve"> </w:t>
      </w:r>
      <w:r>
        <w:rPr>
          <w:rFonts w:ascii="Arial" w:eastAsia="Arial" w:hAnsi="Arial" w:cs="Arial"/>
          <w:color w:val="2F2F2F"/>
        </w:rPr>
        <w:tab/>
      </w:r>
      <w:r>
        <w:rPr>
          <w:rFonts w:ascii="Arial" w:eastAsia="Arial" w:hAnsi="Arial" w:cs="Arial"/>
          <w:color w:val="121212"/>
        </w:rPr>
        <w:t>What</w:t>
      </w:r>
      <w:r>
        <w:rPr>
          <w:rFonts w:ascii="Arial" w:eastAsia="Arial" w:hAnsi="Arial" w:cs="Arial"/>
          <w:color w:val="121212"/>
          <w:spacing w:val="20"/>
        </w:rPr>
        <w:t xml:space="preserve"> </w:t>
      </w:r>
      <w:r>
        <w:rPr>
          <w:rFonts w:ascii="Arial" w:eastAsia="Arial" w:hAnsi="Arial" w:cs="Arial"/>
          <w:color w:val="121212"/>
        </w:rPr>
        <w:t>are</w:t>
      </w:r>
      <w:r>
        <w:rPr>
          <w:rFonts w:ascii="Arial" w:eastAsia="Arial" w:hAnsi="Arial" w:cs="Arial"/>
          <w:color w:val="121212"/>
          <w:spacing w:val="-4"/>
        </w:rPr>
        <w:t xml:space="preserve"> </w:t>
      </w:r>
      <w:r>
        <w:rPr>
          <w:rFonts w:ascii="Arial" w:eastAsia="Arial" w:hAnsi="Arial" w:cs="Arial"/>
          <w:color w:val="121212"/>
        </w:rPr>
        <w:t>some</w:t>
      </w:r>
      <w:r>
        <w:rPr>
          <w:rFonts w:ascii="Arial" w:eastAsia="Arial" w:hAnsi="Arial" w:cs="Arial"/>
          <w:color w:val="121212"/>
          <w:spacing w:val="-12"/>
        </w:rPr>
        <w:t xml:space="preserve"> </w:t>
      </w:r>
      <w:r>
        <w:rPr>
          <w:rFonts w:ascii="Arial" w:eastAsia="Arial" w:hAnsi="Arial" w:cs="Arial"/>
          <w:color w:val="121212"/>
        </w:rPr>
        <w:t>of</w:t>
      </w:r>
      <w:r>
        <w:rPr>
          <w:rFonts w:ascii="Arial" w:eastAsia="Arial" w:hAnsi="Arial" w:cs="Arial"/>
          <w:color w:val="121212"/>
          <w:spacing w:val="9"/>
        </w:rPr>
        <w:t xml:space="preserve"> </w:t>
      </w:r>
      <w:r>
        <w:rPr>
          <w:rFonts w:ascii="Arial" w:eastAsia="Arial" w:hAnsi="Arial" w:cs="Arial"/>
          <w:color w:val="121212"/>
        </w:rPr>
        <w:t>the</w:t>
      </w:r>
      <w:r>
        <w:rPr>
          <w:rFonts w:ascii="Arial" w:eastAsia="Arial" w:hAnsi="Arial" w:cs="Arial"/>
          <w:color w:val="121212"/>
          <w:spacing w:val="17"/>
        </w:rPr>
        <w:t xml:space="preserve"> </w:t>
      </w:r>
      <w:r>
        <w:rPr>
          <w:rFonts w:ascii="Arial" w:eastAsia="Arial" w:hAnsi="Arial" w:cs="Arial"/>
          <w:color w:val="121212"/>
        </w:rPr>
        <w:t>models</w:t>
      </w:r>
      <w:r>
        <w:rPr>
          <w:rFonts w:ascii="Arial" w:eastAsia="Arial" w:hAnsi="Arial" w:cs="Arial"/>
          <w:color w:val="121212"/>
          <w:spacing w:val="-4"/>
        </w:rPr>
        <w:t xml:space="preserve"> </w:t>
      </w:r>
      <w:r>
        <w:rPr>
          <w:rFonts w:ascii="Arial" w:eastAsia="Arial" w:hAnsi="Arial" w:cs="Arial"/>
          <w:color w:val="121212"/>
        </w:rPr>
        <w:t>of</w:t>
      </w:r>
      <w:r>
        <w:rPr>
          <w:rFonts w:ascii="Arial" w:eastAsia="Arial" w:hAnsi="Arial" w:cs="Arial"/>
          <w:color w:val="121212"/>
          <w:spacing w:val="3"/>
        </w:rPr>
        <w:t xml:space="preserve"> </w:t>
      </w:r>
      <w:r w:rsidR="005B1675">
        <w:rPr>
          <w:rFonts w:ascii="Arial" w:eastAsia="Arial" w:hAnsi="Arial" w:cs="Arial"/>
          <w:color w:val="121212"/>
        </w:rPr>
        <w:t xml:space="preserve">treatment </w:t>
      </w:r>
      <w:r w:rsidR="005B1675">
        <w:rPr>
          <w:rFonts w:ascii="Arial" w:eastAsia="Arial" w:hAnsi="Arial" w:cs="Arial"/>
          <w:color w:val="121212"/>
          <w:spacing w:val="14"/>
        </w:rPr>
        <w:t>around</w:t>
      </w:r>
      <w:r>
        <w:rPr>
          <w:rFonts w:ascii="Arial" w:eastAsia="Arial" w:hAnsi="Arial" w:cs="Arial"/>
          <w:color w:val="121212"/>
          <w:spacing w:val="3"/>
        </w:rPr>
        <w:t xml:space="preserve"> </w:t>
      </w:r>
      <w:r>
        <w:rPr>
          <w:rFonts w:ascii="Arial" w:eastAsia="Arial" w:hAnsi="Arial" w:cs="Arial"/>
          <w:color w:val="121212"/>
        </w:rPr>
        <w:t>the</w:t>
      </w:r>
      <w:r>
        <w:rPr>
          <w:rFonts w:ascii="Arial" w:eastAsia="Arial" w:hAnsi="Arial" w:cs="Arial"/>
          <w:color w:val="121212"/>
          <w:spacing w:val="17"/>
        </w:rPr>
        <w:t xml:space="preserve"> </w:t>
      </w:r>
      <w:r>
        <w:rPr>
          <w:rFonts w:ascii="Arial" w:eastAsia="Arial" w:hAnsi="Arial" w:cs="Arial"/>
          <w:color w:val="121212"/>
        </w:rPr>
        <w:t>country</w:t>
      </w:r>
      <w:r>
        <w:rPr>
          <w:rFonts w:ascii="Arial" w:eastAsia="Arial" w:hAnsi="Arial" w:cs="Arial"/>
          <w:color w:val="121212"/>
          <w:spacing w:val="23"/>
        </w:rPr>
        <w:t xml:space="preserve"> </w:t>
      </w:r>
      <w:r>
        <w:rPr>
          <w:rFonts w:ascii="Arial" w:eastAsia="Arial" w:hAnsi="Arial" w:cs="Arial"/>
          <w:color w:val="121212"/>
        </w:rPr>
        <w:t>that</w:t>
      </w:r>
      <w:r>
        <w:rPr>
          <w:rFonts w:ascii="Arial" w:eastAsia="Arial" w:hAnsi="Arial" w:cs="Arial"/>
          <w:color w:val="121212"/>
          <w:spacing w:val="38"/>
        </w:rPr>
        <w:t xml:space="preserve"> </w:t>
      </w:r>
      <w:r>
        <w:rPr>
          <w:rFonts w:ascii="Arial" w:eastAsia="Arial" w:hAnsi="Arial" w:cs="Arial"/>
          <w:color w:val="121212"/>
        </w:rPr>
        <w:t>have</w:t>
      </w:r>
      <w:r>
        <w:rPr>
          <w:rFonts w:ascii="Arial" w:eastAsia="Arial" w:hAnsi="Arial" w:cs="Arial"/>
          <w:color w:val="121212"/>
          <w:spacing w:val="-9"/>
        </w:rPr>
        <w:t xml:space="preserve"> </w:t>
      </w:r>
      <w:r>
        <w:rPr>
          <w:rFonts w:ascii="Arial" w:eastAsia="Arial" w:hAnsi="Arial" w:cs="Arial"/>
          <w:color w:val="121212"/>
        </w:rPr>
        <w:t>positive</w:t>
      </w:r>
      <w:r>
        <w:rPr>
          <w:rFonts w:ascii="Arial" w:eastAsia="Arial" w:hAnsi="Arial" w:cs="Arial"/>
          <w:color w:val="121212"/>
          <w:spacing w:val="6"/>
        </w:rPr>
        <w:t xml:space="preserve"> </w:t>
      </w:r>
      <w:r>
        <w:rPr>
          <w:rFonts w:ascii="Arial" w:eastAsia="Arial" w:hAnsi="Arial" w:cs="Arial"/>
          <w:color w:val="121212"/>
        </w:rPr>
        <w:t>outcomes?</w:t>
      </w:r>
      <w:r>
        <w:rPr>
          <w:rFonts w:ascii="Arial" w:eastAsia="Arial" w:hAnsi="Arial" w:cs="Arial"/>
          <w:color w:val="121212"/>
          <w:spacing w:val="-2"/>
        </w:rPr>
        <w:t xml:space="preserve"> </w:t>
      </w:r>
      <w:r>
        <w:rPr>
          <w:rFonts w:ascii="Arial" w:eastAsia="Arial" w:hAnsi="Arial" w:cs="Arial"/>
          <w:color w:val="121212"/>
        </w:rPr>
        <w:t>What are</w:t>
      </w:r>
      <w:r>
        <w:rPr>
          <w:rFonts w:ascii="Arial" w:eastAsia="Arial" w:hAnsi="Arial" w:cs="Arial"/>
          <w:color w:val="121212"/>
          <w:spacing w:val="-8"/>
        </w:rPr>
        <w:t xml:space="preserve"> </w:t>
      </w:r>
      <w:r>
        <w:rPr>
          <w:rFonts w:ascii="Arial" w:eastAsia="Arial" w:hAnsi="Arial" w:cs="Arial"/>
          <w:color w:val="121212"/>
        </w:rPr>
        <w:t>they</w:t>
      </w:r>
      <w:r>
        <w:rPr>
          <w:rFonts w:ascii="Arial" w:eastAsia="Arial" w:hAnsi="Arial" w:cs="Arial"/>
          <w:color w:val="121212"/>
          <w:spacing w:val="23"/>
        </w:rPr>
        <w:t xml:space="preserve"> </w:t>
      </w:r>
      <w:r>
        <w:rPr>
          <w:rFonts w:ascii="Arial" w:eastAsia="Arial" w:hAnsi="Arial" w:cs="Arial"/>
          <w:color w:val="121212"/>
        </w:rPr>
        <w:t>and</w:t>
      </w:r>
      <w:r>
        <w:rPr>
          <w:rFonts w:ascii="Arial" w:eastAsia="Arial" w:hAnsi="Arial" w:cs="Arial"/>
          <w:color w:val="121212"/>
          <w:spacing w:val="-10"/>
        </w:rPr>
        <w:t xml:space="preserve"> </w:t>
      </w:r>
      <w:r>
        <w:rPr>
          <w:rFonts w:ascii="Arial" w:eastAsia="Arial" w:hAnsi="Arial" w:cs="Arial"/>
          <w:color w:val="121212"/>
        </w:rPr>
        <w:t>what</w:t>
      </w:r>
      <w:r>
        <w:rPr>
          <w:rFonts w:ascii="Arial" w:eastAsia="Arial" w:hAnsi="Arial" w:cs="Arial"/>
          <w:color w:val="121212"/>
          <w:spacing w:val="26"/>
        </w:rPr>
        <w:t xml:space="preserve"> </w:t>
      </w:r>
      <w:r>
        <w:rPr>
          <w:rFonts w:ascii="Arial" w:eastAsia="Arial" w:hAnsi="Arial" w:cs="Arial"/>
          <w:color w:val="121212"/>
        </w:rPr>
        <w:t>are</w:t>
      </w:r>
      <w:r>
        <w:rPr>
          <w:rFonts w:ascii="Arial" w:eastAsia="Arial" w:hAnsi="Arial" w:cs="Arial"/>
          <w:color w:val="121212"/>
          <w:spacing w:val="-13"/>
        </w:rPr>
        <w:t xml:space="preserve"> </w:t>
      </w:r>
      <w:r>
        <w:rPr>
          <w:rFonts w:ascii="Arial" w:eastAsia="Arial" w:hAnsi="Arial" w:cs="Arial"/>
          <w:color w:val="121212"/>
        </w:rPr>
        <w:t>the</w:t>
      </w:r>
      <w:r>
        <w:rPr>
          <w:rFonts w:ascii="Arial" w:eastAsia="Arial" w:hAnsi="Arial" w:cs="Arial"/>
          <w:color w:val="121212"/>
          <w:spacing w:val="12"/>
        </w:rPr>
        <w:t xml:space="preserve"> </w:t>
      </w:r>
      <w:r>
        <w:rPr>
          <w:rFonts w:ascii="Arial" w:eastAsia="Arial" w:hAnsi="Arial" w:cs="Arial"/>
          <w:color w:val="121212"/>
        </w:rPr>
        <w:t>outcomes?</w:t>
      </w:r>
    </w:p>
    <w:p w:rsidR="008C1FE5" w:rsidRDefault="000F7CC2">
      <w:pPr>
        <w:spacing w:before="16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color w:val="2F2F2F"/>
        </w:rPr>
        <w:t xml:space="preserve">•    </w:t>
      </w:r>
      <w:r>
        <w:rPr>
          <w:rFonts w:ascii="Arial" w:eastAsia="Arial" w:hAnsi="Arial" w:cs="Arial"/>
          <w:color w:val="2F2F2F"/>
          <w:spacing w:val="8"/>
        </w:rPr>
        <w:t xml:space="preserve"> </w:t>
      </w:r>
      <w:r>
        <w:rPr>
          <w:rFonts w:ascii="Arial" w:eastAsia="Arial" w:hAnsi="Arial" w:cs="Arial"/>
          <w:color w:val="121212"/>
        </w:rPr>
        <w:t>How</w:t>
      </w:r>
      <w:r>
        <w:rPr>
          <w:rFonts w:ascii="Arial" w:eastAsia="Arial" w:hAnsi="Arial" w:cs="Arial"/>
          <w:color w:val="121212"/>
          <w:spacing w:val="-4"/>
        </w:rPr>
        <w:t xml:space="preserve"> </w:t>
      </w:r>
      <w:r>
        <w:rPr>
          <w:rFonts w:ascii="Arial" w:eastAsia="Arial" w:hAnsi="Arial" w:cs="Arial"/>
          <w:color w:val="121212"/>
        </w:rPr>
        <w:t>can</w:t>
      </w:r>
      <w:r>
        <w:rPr>
          <w:rFonts w:ascii="Arial" w:eastAsia="Arial" w:hAnsi="Arial" w:cs="Arial"/>
          <w:color w:val="121212"/>
          <w:spacing w:val="-18"/>
        </w:rPr>
        <w:t xml:space="preserve"> </w:t>
      </w:r>
      <w:r>
        <w:rPr>
          <w:rFonts w:ascii="Arial" w:eastAsia="Arial" w:hAnsi="Arial" w:cs="Arial"/>
          <w:color w:val="121212"/>
        </w:rPr>
        <w:t>the</w:t>
      </w:r>
      <w:r>
        <w:rPr>
          <w:rFonts w:ascii="Arial" w:eastAsia="Arial" w:hAnsi="Arial" w:cs="Arial"/>
          <w:color w:val="121212"/>
          <w:spacing w:val="27"/>
        </w:rPr>
        <w:t xml:space="preserve"> </w:t>
      </w:r>
      <w:r>
        <w:rPr>
          <w:rFonts w:ascii="Arial" w:eastAsia="Arial" w:hAnsi="Arial" w:cs="Arial"/>
          <w:color w:val="121212"/>
        </w:rPr>
        <w:t>pediatrician</w:t>
      </w:r>
      <w:r>
        <w:rPr>
          <w:rFonts w:ascii="Arial" w:eastAsia="Arial" w:hAnsi="Arial" w:cs="Arial"/>
          <w:color w:val="121212"/>
          <w:spacing w:val="16"/>
        </w:rPr>
        <w:t xml:space="preserve"> </w:t>
      </w:r>
      <w:r>
        <w:rPr>
          <w:rFonts w:ascii="Arial" w:eastAsia="Arial" w:hAnsi="Arial" w:cs="Arial"/>
          <w:color w:val="121212"/>
        </w:rPr>
        <w:t>and</w:t>
      </w:r>
      <w:r>
        <w:rPr>
          <w:rFonts w:ascii="Arial" w:eastAsia="Arial" w:hAnsi="Arial" w:cs="Arial"/>
          <w:color w:val="121212"/>
          <w:spacing w:val="-5"/>
        </w:rPr>
        <w:t xml:space="preserve"> </w:t>
      </w:r>
      <w:r>
        <w:rPr>
          <w:rFonts w:ascii="Arial" w:eastAsia="Arial" w:hAnsi="Arial" w:cs="Arial"/>
          <w:color w:val="121212"/>
        </w:rPr>
        <w:t>care</w:t>
      </w:r>
      <w:r>
        <w:rPr>
          <w:rFonts w:ascii="Arial" w:eastAsia="Arial" w:hAnsi="Arial" w:cs="Arial"/>
          <w:color w:val="121212"/>
          <w:spacing w:val="-3"/>
        </w:rPr>
        <w:t xml:space="preserve"> </w:t>
      </w:r>
      <w:r>
        <w:rPr>
          <w:rFonts w:ascii="Arial" w:eastAsia="Arial" w:hAnsi="Arial" w:cs="Arial"/>
          <w:color w:val="121212"/>
        </w:rPr>
        <w:t>manager</w:t>
      </w:r>
      <w:r>
        <w:rPr>
          <w:rFonts w:ascii="Arial" w:eastAsia="Arial" w:hAnsi="Arial" w:cs="Arial"/>
          <w:color w:val="121212"/>
          <w:spacing w:val="-10"/>
        </w:rPr>
        <w:t xml:space="preserve"> </w:t>
      </w:r>
      <w:r>
        <w:rPr>
          <w:rFonts w:ascii="Arial" w:eastAsia="Arial" w:hAnsi="Arial" w:cs="Arial"/>
          <w:color w:val="121212"/>
        </w:rPr>
        <w:t>assist</w:t>
      </w:r>
      <w:r>
        <w:rPr>
          <w:rFonts w:ascii="Arial" w:eastAsia="Arial" w:hAnsi="Arial" w:cs="Arial"/>
          <w:color w:val="121212"/>
          <w:spacing w:val="-29"/>
        </w:rPr>
        <w:t xml:space="preserve"> </w:t>
      </w:r>
      <w:r>
        <w:rPr>
          <w:rFonts w:ascii="Arial" w:eastAsia="Arial" w:hAnsi="Arial" w:cs="Arial"/>
          <w:color w:val="121212"/>
        </w:rPr>
        <w:t>in</w:t>
      </w:r>
      <w:r>
        <w:rPr>
          <w:rFonts w:ascii="Arial" w:eastAsia="Arial" w:hAnsi="Arial" w:cs="Arial"/>
          <w:color w:val="121212"/>
          <w:spacing w:val="-5"/>
        </w:rPr>
        <w:t xml:space="preserve"> </w:t>
      </w:r>
      <w:r>
        <w:rPr>
          <w:rFonts w:ascii="Arial" w:eastAsia="Arial" w:hAnsi="Arial" w:cs="Arial"/>
          <w:color w:val="121212"/>
          <w:w w:val="75"/>
        </w:rPr>
        <w:t>a</w:t>
      </w:r>
      <w:r>
        <w:rPr>
          <w:rFonts w:ascii="Arial" w:eastAsia="Arial" w:hAnsi="Arial" w:cs="Arial"/>
          <w:color w:val="121212"/>
          <w:spacing w:val="34"/>
          <w:w w:val="75"/>
        </w:rPr>
        <w:t xml:space="preserve"> </w:t>
      </w:r>
      <w:r>
        <w:rPr>
          <w:rFonts w:ascii="Arial" w:eastAsia="Arial" w:hAnsi="Arial" w:cs="Arial"/>
          <w:color w:val="121212"/>
        </w:rPr>
        <w:t>model</w:t>
      </w:r>
      <w:r>
        <w:rPr>
          <w:rFonts w:ascii="Arial" w:eastAsia="Arial" w:hAnsi="Arial" w:cs="Arial"/>
          <w:color w:val="121212"/>
          <w:spacing w:val="9"/>
        </w:rPr>
        <w:t xml:space="preserve"> </w:t>
      </w:r>
      <w:r>
        <w:rPr>
          <w:rFonts w:ascii="Arial" w:eastAsia="Arial" w:hAnsi="Arial" w:cs="Arial"/>
          <w:color w:val="121212"/>
        </w:rPr>
        <w:t>of</w:t>
      </w:r>
      <w:r>
        <w:rPr>
          <w:rFonts w:ascii="Arial" w:eastAsia="Arial" w:hAnsi="Arial" w:cs="Arial"/>
          <w:color w:val="121212"/>
          <w:spacing w:val="13"/>
        </w:rPr>
        <w:t xml:space="preserve"> </w:t>
      </w:r>
      <w:r>
        <w:rPr>
          <w:rFonts w:ascii="Arial" w:eastAsia="Arial" w:hAnsi="Arial" w:cs="Arial"/>
          <w:color w:val="121212"/>
        </w:rPr>
        <w:t>care</w:t>
      </w:r>
      <w:r>
        <w:rPr>
          <w:rFonts w:ascii="Arial" w:eastAsia="Arial" w:hAnsi="Arial" w:cs="Arial"/>
          <w:color w:val="121212"/>
          <w:spacing w:val="-17"/>
        </w:rPr>
        <w:t xml:space="preserve"> </w:t>
      </w:r>
      <w:r>
        <w:rPr>
          <w:rFonts w:ascii="Arial" w:eastAsia="Arial" w:hAnsi="Arial" w:cs="Arial"/>
          <w:color w:val="121212"/>
        </w:rPr>
        <w:t>for</w:t>
      </w:r>
      <w:r>
        <w:rPr>
          <w:rFonts w:ascii="Arial" w:eastAsia="Arial" w:hAnsi="Arial" w:cs="Arial"/>
          <w:color w:val="121212"/>
          <w:spacing w:val="23"/>
        </w:rPr>
        <w:t xml:space="preserve"> </w:t>
      </w:r>
      <w:r>
        <w:rPr>
          <w:rFonts w:ascii="Arial" w:eastAsia="Arial" w:hAnsi="Arial" w:cs="Arial"/>
          <w:color w:val="121212"/>
        </w:rPr>
        <w:t>children</w:t>
      </w:r>
      <w:r>
        <w:rPr>
          <w:rFonts w:ascii="Arial" w:eastAsia="Arial" w:hAnsi="Arial" w:cs="Arial"/>
          <w:color w:val="121212"/>
          <w:spacing w:val="22"/>
        </w:rPr>
        <w:t xml:space="preserve"> </w:t>
      </w:r>
      <w:r>
        <w:rPr>
          <w:rFonts w:ascii="Arial" w:eastAsia="Arial" w:hAnsi="Arial" w:cs="Arial"/>
          <w:color w:val="121212"/>
        </w:rPr>
        <w:t>with</w:t>
      </w:r>
      <w:r>
        <w:rPr>
          <w:rFonts w:ascii="Arial" w:eastAsia="Arial" w:hAnsi="Arial" w:cs="Arial"/>
          <w:color w:val="121212"/>
          <w:spacing w:val="30"/>
        </w:rPr>
        <w:t xml:space="preserve"> </w:t>
      </w:r>
      <w:r>
        <w:rPr>
          <w:rFonts w:ascii="Arial" w:eastAsia="Arial" w:hAnsi="Arial" w:cs="Arial"/>
          <w:color w:val="121212"/>
        </w:rPr>
        <w:t>ADHD?</w:t>
      </w:r>
    </w:p>
    <w:p w:rsidR="008C1FE5" w:rsidRDefault="000F7CC2">
      <w:pPr>
        <w:tabs>
          <w:tab w:val="left" w:pos="460"/>
        </w:tabs>
        <w:spacing w:before="91" w:line="320" w:lineRule="auto"/>
        <w:ind w:left="466" w:right="684" w:hanging="35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F2F2F"/>
        </w:rPr>
        <w:t>•</w:t>
      </w:r>
      <w:r>
        <w:rPr>
          <w:rFonts w:ascii="Arial" w:eastAsia="Arial" w:hAnsi="Arial" w:cs="Arial"/>
          <w:color w:val="2F2F2F"/>
          <w:spacing w:val="-48"/>
        </w:rPr>
        <w:t xml:space="preserve"> </w:t>
      </w:r>
      <w:r>
        <w:rPr>
          <w:rFonts w:ascii="Arial" w:eastAsia="Arial" w:hAnsi="Arial" w:cs="Arial"/>
          <w:color w:val="2F2F2F"/>
        </w:rPr>
        <w:tab/>
      </w:r>
      <w:r>
        <w:rPr>
          <w:rFonts w:ascii="Arial" w:eastAsia="Arial" w:hAnsi="Arial" w:cs="Arial"/>
          <w:color w:val="121212"/>
        </w:rPr>
        <w:t>How</w:t>
      </w:r>
      <w:r>
        <w:rPr>
          <w:rFonts w:ascii="Arial" w:eastAsia="Arial" w:hAnsi="Arial" w:cs="Arial"/>
          <w:color w:val="121212"/>
          <w:spacing w:val="-4"/>
        </w:rPr>
        <w:t xml:space="preserve"> </w:t>
      </w:r>
      <w:r>
        <w:rPr>
          <w:rFonts w:ascii="Arial" w:eastAsia="Arial" w:hAnsi="Arial" w:cs="Arial"/>
          <w:color w:val="121212"/>
        </w:rPr>
        <w:t>can</w:t>
      </w:r>
      <w:r>
        <w:rPr>
          <w:rFonts w:ascii="Arial" w:eastAsia="Arial" w:hAnsi="Arial" w:cs="Arial"/>
          <w:color w:val="121212"/>
          <w:spacing w:val="-18"/>
        </w:rPr>
        <w:t xml:space="preserve"> </w:t>
      </w:r>
      <w:r>
        <w:rPr>
          <w:rFonts w:ascii="Arial" w:eastAsia="Arial" w:hAnsi="Arial" w:cs="Arial"/>
          <w:color w:val="121212"/>
        </w:rPr>
        <w:t>the</w:t>
      </w:r>
      <w:r>
        <w:rPr>
          <w:rFonts w:ascii="Arial" w:eastAsia="Arial" w:hAnsi="Arial" w:cs="Arial"/>
          <w:color w:val="121212"/>
          <w:spacing w:val="12"/>
        </w:rPr>
        <w:t xml:space="preserve"> </w:t>
      </w:r>
      <w:r>
        <w:rPr>
          <w:rFonts w:ascii="Arial" w:eastAsia="Arial" w:hAnsi="Arial" w:cs="Arial"/>
          <w:color w:val="121212"/>
        </w:rPr>
        <w:t>family</w:t>
      </w:r>
      <w:r>
        <w:rPr>
          <w:rFonts w:ascii="Arial" w:eastAsia="Arial" w:hAnsi="Arial" w:cs="Arial"/>
          <w:color w:val="121212"/>
          <w:spacing w:val="32"/>
        </w:rPr>
        <w:t xml:space="preserve"> </w:t>
      </w:r>
      <w:r>
        <w:rPr>
          <w:rFonts w:ascii="Arial" w:eastAsia="Arial" w:hAnsi="Arial" w:cs="Arial"/>
          <w:color w:val="121212"/>
        </w:rPr>
        <w:t>be</w:t>
      </w:r>
      <w:r>
        <w:rPr>
          <w:rFonts w:ascii="Arial" w:eastAsia="Arial" w:hAnsi="Arial" w:cs="Arial"/>
          <w:color w:val="121212"/>
          <w:spacing w:val="-13"/>
        </w:rPr>
        <w:t xml:space="preserve"> </w:t>
      </w:r>
      <w:r>
        <w:rPr>
          <w:rFonts w:ascii="Arial" w:eastAsia="Arial" w:hAnsi="Arial" w:cs="Arial"/>
          <w:color w:val="121212"/>
        </w:rPr>
        <w:t>incorporated</w:t>
      </w:r>
      <w:r>
        <w:rPr>
          <w:rFonts w:ascii="Arial" w:eastAsia="Arial" w:hAnsi="Arial" w:cs="Arial"/>
          <w:color w:val="121212"/>
          <w:spacing w:val="47"/>
        </w:rPr>
        <w:t xml:space="preserve"> </w:t>
      </w:r>
      <w:r>
        <w:rPr>
          <w:rFonts w:ascii="Arial" w:eastAsia="Arial" w:hAnsi="Arial" w:cs="Arial"/>
          <w:color w:val="121212"/>
        </w:rPr>
        <w:t>into</w:t>
      </w:r>
      <w:r>
        <w:rPr>
          <w:rFonts w:ascii="Arial" w:eastAsia="Arial" w:hAnsi="Arial" w:cs="Arial"/>
          <w:color w:val="121212"/>
          <w:spacing w:val="16"/>
        </w:rPr>
        <w:t xml:space="preserve"> </w:t>
      </w:r>
      <w:r>
        <w:rPr>
          <w:rFonts w:ascii="Arial" w:eastAsia="Arial" w:hAnsi="Arial" w:cs="Arial"/>
          <w:color w:val="121212"/>
        </w:rPr>
        <w:t>the</w:t>
      </w:r>
      <w:r>
        <w:rPr>
          <w:rFonts w:ascii="Arial" w:eastAsia="Arial" w:hAnsi="Arial" w:cs="Arial"/>
          <w:color w:val="121212"/>
          <w:spacing w:val="22"/>
        </w:rPr>
        <w:t xml:space="preserve"> </w:t>
      </w:r>
      <w:r>
        <w:rPr>
          <w:rFonts w:ascii="Arial" w:eastAsia="Arial" w:hAnsi="Arial" w:cs="Arial"/>
          <w:color w:val="121212"/>
        </w:rPr>
        <w:t>child's ADHD</w:t>
      </w:r>
      <w:r>
        <w:rPr>
          <w:rFonts w:ascii="Arial" w:eastAsia="Arial" w:hAnsi="Arial" w:cs="Arial"/>
          <w:color w:val="121212"/>
          <w:spacing w:val="-41"/>
        </w:rPr>
        <w:t xml:space="preserve"> </w:t>
      </w:r>
      <w:r>
        <w:rPr>
          <w:rFonts w:ascii="Arial" w:eastAsia="Arial" w:hAnsi="Arial" w:cs="Arial"/>
          <w:color w:val="121212"/>
        </w:rPr>
        <w:t>treatment</w:t>
      </w:r>
      <w:r w:rsidR="005B1675">
        <w:rPr>
          <w:rFonts w:ascii="Arial" w:eastAsia="Arial" w:hAnsi="Arial" w:cs="Arial"/>
          <w:color w:val="121212"/>
        </w:rPr>
        <w:t xml:space="preserve">, </w:t>
      </w:r>
      <w:r w:rsidR="005B1675">
        <w:rPr>
          <w:rFonts w:ascii="Arial" w:eastAsia="Arial" w:hAnsi="Arial" w:cs="Arial"/>
          <w:color w:val="121212"/>
          <w:spacing w:val="6"/>
        </w:rPr>
        <w:t>at</w:t>
      </w:r>
      <w:r>
        <w:rPr>
          <w:rFonts w:ascii="Arial" w:eastAsia="Arial" w:hAnsi="Arial" w:cs="Arial"/>
          <w:color w:val="121212"/>
          <w:spacing w:val="3"/>
        </w:rPr>
        <w:t xml:space="preserve"> </w:t>
      </w:r>
      <w:r>
        <w:rPr>
          <w:rFonts w:ascii="Arial" w:eastAsia="Arial" w:hAnsi="Arial" w:cs="Arial"/>
          <w:color w:val="121212"/>
        </w:rPr>
        <w:t>the</w:t>
      </w:r>
      <w:r>
        <w:rPr>
          <w:rFonts w:ascii="Arial" w:eastAsia="Arial" w:hAnsi="Arial" w:cs="Arial"/>
          <w:color w:val="121212"/>
          <w:spacing w:val="17"/>
        </w:rPr>
        <w:t xml:space="preserve"> </w:t>
      </w:r>
      <w:r>
        <w:rPr>
          <w:rFonts w:ascii="Arial" w:eastAsia="Arial" w:hAnsi="Arial" w:cs="Arial"/>
          <w:color w:val="121212"/>
        </w:rPr>
        <w:t>clinical</w:t>
      </w:r>
      <w:r>
        <w:rPr>
          <w:rFonts w:ascii="Arial" w:eastAsia="Arial" w:hAnsi="Arial" w:cs="Arial"/>
          <w:color w:val="121212"/>
          <w:spacing w:val="2"/>
        </w:rPr>
        <w:t xml:space="preserve"> </w:t>
      </w:r>
      <w:r>
        <w:rPr>
          <w:rFonts w:ascii="Arial" w:eastAsia="Arial" w:hAnsi="Arial" w:cs="Arial"/>
          <w:color w:val="121212"/>
        </w:rPr>
        <w:t>and social setting?</w:t>
      </w:r>
    </w:p>
    <w:p w:rsidR="008C1FE5" w:rsidRDefault="008C1FE5">
      <w:pPr>
        <w:spacing w:before="17" w:line="240" w:lineRule="exact"/>
        <w:rPr>
          <w:sz w:val="24"/>
          <w:szCs w:val="24"/>
        </w:rPr>
      </w:pPr>
    </w:p>
    <w:p w:rsidR="008C1FE5" w:rsidRDefault="000F7CC2">
      <w:pPr>
        <w:spacing w:line="274" w:lineRule="auto"/>
        <w:ind w:left="111" w:right="1087" w:hanging="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F3F3F"/>
          <w:w w:val="39"/>
          <w:sz w:val="18"/>
          <w:szCs w:val="18"/>
        </w:rPr>
        <w:t xml:space="preserve">;  </w:t>
      </w:r>
      <w:r>
        <w:rPr>
          <w:rFonts w:ascii="Arial" w:eastAsia="Arial" w:hAnsi="Arial" w:cs="Arial"/>
          <w:color w:val="3F3F3F"/>
          <w:spacing w:val="9"/>
          <w:w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121212"/>
          <w:w w:val="86"/>
          <w:sz w:val="18"/>
          <w:szCs w:val="18"/>
        </w:rPr>
        <w:t>HEDIS:</w:t>
      </w:r>
      <w:r>
        <w:rPr>
          <w:rFonts w:ascii="Arial" w:eastAsia="Arial" w:hAnsi="Arial" w:cs="Arial"/>
          <w:color w:val="121212"/>
          <w:spacing w:val="7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color w:val="121212"/>
          <w:sz w:val="18"/>
          <w:szCs w:val="18"/>
        </w:rPr>
        <w:t>A</w:t>
      </w:r>
      <w:r>
        <w:rPr>
          <w:rFonts w:ascii="Arial" w:eastAsia="Arial" w:hAnsi="Arial" w:cs="Arial"/>
          <w:color w:val="121212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121212"/>
          <w:sz w:val="18"/>
          <w:szCs w:val="18"/>
        </w:rPr>
        <w:t>tool</w:t>
      </w:r>
      <w:r>
        <w:rPr>
          <w:rFonts w:ascii="Arial" w:eastAsia="Arial" w:hAnsi="Arial" w:cs="Arial"/>
          <w:color w:val="121212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121212"/>
          <w:sz w:val="18"/>
          <w:szCs w:val="18"/>
        </w:rPr>
        <w:t>used</w:t>
      </w:r>
      <w:r>
        <w:rPr>
          <w:rFonts w:ascii="Arial" w:eastAsia="Arial" w:hAnsi="Arial" w:cs="Arial"/>
          <w:color w:val="121212"/>
          <w:spacing w:val="-8"/>
          <w:sz w:val="18"/>
          <w:szCs w:val="18"/>
        </w:rPr>
        <w:t xml:space="preserve"> </w:t>
      </w:r>
      <w:r>
        <w:rPr>
          <w:color w:val="121212"/>
        </w:rPr>
        <w:t>by</w:t>
      </w:r>
      <w:r>
        <w:rPr>
          <w:color w:val="121212"/>
          <w:spacing w:val="-12"/>
        </w:rPr>
        <w:t xml:space="preserve"> </w:t>
      </w:r>
      <w:r>
        <w:rPr>
          <w:rFonts w:ascii="Arial" w:eastAsia="Arial" w:hAnsi="Arial" w:cs="Arial"/>
          <w:color w:val="121212"/>
          <w:sz w:val="18"/>
          <w:szCs w:val="18"/>
        </w:rPr>
        <w:t>more</w:t>
      </w:r>
      <w:r>
        <w:rPr>
          <w:rFonts w:ascii="Arial" w:eastAsia="Arial" w:hAnsi="Arial" w:cs="Arial"/>
          <w:color w:val="121212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121212"/>
          <w:sz w:val="18"/>
          <w:szCs w:val="18"/>
        </w:rPr>
        <w:t>than</w:t>
      </w:r>
      <w:r>
        <w:rPr>
          <w:rFonts w:ascii="Arial" w:eastAsia="Arial" w:hAnsi="Arial" w:cs="Arial"/>
          <w:color w:val="121212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121212"/>
          <w:sz w:val="18"/>
          <w:szCs w:val="18"/>
        </w:rPr>
        <w:t>90%</w:t>
      </w:r>
      <w:r>
        <w:rPr>
          <w:rFonts w:ascii="Arial" w:eastAsia="Arial" w:hAnsi="Arial" w:cs="Arial"/>
          <w:color w:val="121212"/>
          <w:spacing w:val="-21"/>
          <w:sz w:val="18"/>
          <w:szCs w:val="18"/>
        </w:rPr>
        <w:t xml:space="preserve"> </w:t>
      </w:r>
      <w:r>
        <w:rPr>
          <w:rFonts w:ascii="Arial" w:eastAsia="Arial" w:hAnsi="Arial" w:cs="Arial"/>
          <w:color w:val="121212"/>
          <w:sz w:val="18"/>
          <w:szCs w:val="18"/>
        </w:rPr>
        <w:t>of</w:t>
      </w:r>
      <w:r>
        <w:rPr>
          <w:rFonts w:ascii="Arial" w:eastAsia="Arial" w:hAnsi="Arial" w:cs="Arial"/>
          <w:color w:val="121212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121212"/>
          <w:sz w:val="18"/>
          <w:szCs w:val="18"/>
        </w:rPr>
        <w:t>America's</w:t>
      </w:r>
      <w:r>
        <w:rPr>
          <w:rFonts w:ascii="Arial" w:eastAsia="Arial" w:hAnsi="Arial" w:cs="Arial"/>
          <w:color w:val="121212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121212"/>
          <w:sz w:val="18"/>
          <w:szCs w:val="18"/>
        </w:rPr>
        <w:t>health</w:t>
      </w:r>
      <w:r>
        <w:rPr>
          <w:rFonts w:ascii="Arial" w:eastAsia="Arial" w:hAnsi="Arial" w:cs="Arial"/>
          <w:color w:val="121212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121212"/>
          <w:sz w:val="18"/>
          <w:szCs w:val="18"/>
        </w:rPr>
        <w:t>plans</w:t>
      </w:r>
      <w:r>
        <w:rPr>
          <w:rFonts w:ascii="Arial" w:eastAsia="Arial" w:hAnsi="Arial" w:cs="Arial"/>
          <w:color w:val="121212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21212"/>
          <w:sz w:val="18"/>
          <w:szCs w:val="18"/>
        </w:rPr>
        <w:t>to</w:t>
      </w:r>
      <w:r>
        <w:rPr>
          <w:rFonts w:ascii="Arial" w:eastAsia="Arial" w:hAnsi="Arial" w:cs="Arial"/>
          <w:color w:val="121212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121212"/>
          <w:sz w:val="18"/>
          <w:szCs w:val="18"/>
        </w:rPr>
        <w:t>measure</w:t>
      </w:r>
      <w:r>
        <w:rPr>
          <w:rFonts w:ascii="Arial" w:eastAsia="Arial" w:hAnsi="Arial" w:cs="Arial"/>
          <w:color w:val="121212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121212"/>
          <w:sz w:val="18"/>
          <w:szCs w:val="18"/>
        </w:rPr>
        <w:t>performance</w:t>
      </w:r>
      <w:r>
        <w:rPr>
          <w:rFonts w:ascii="Arial" w:eastAsia="Arial" w:hAnsi="Arial" w:cs="Arial"/>
          <w:color w:val="121212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121212"/>
          <w:sz w:val="18"/>
          <w:szCs w:val="18"/>
        </w:rPr>
        <w:t>on</w:t>
      </w:r>
      <w:r>
        <w:rPr>
          <w:rFonts w:ascii="Arial" w:eastAsia="Arial" w:hAnsi="Arial" w:cs="Arial"/>
          <w:color w:val="121212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121212"/>
          <w:sz w:val="18"/>
          <w:szCs w:val="18"/>
        </w:rPr>
        <w:t>important dimensions</w:t>
      </w:r>
      <w:r>
        <w:rPr>
          <w:rFonts w:ascii="Arial" w:eastAsia="Arial" w:hAnsi="Arial" w:cs="Arial"/>
          <w:color w:val="121212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121212"/>
          <w:sz w:val="18"/>
          <w:szCs w:val="18"/>
        </w:rPr>
        <w:t>of</w:t>
      </w:r>
      <w:r>
        <w:rPr>
          <w:rFonts w:ascii="Arial" w:eastAsia="Arial" w:hAnsi="Arial" w:cs="Arial"/>
          <w:color w:val="121212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121212"/>
          <w:sz w:val="18"/>
          <w:szCs w:val="18"/>
        </w:rPr>
        <w:t>care</w:t>
      </w:r>
      <w:r>
        <w:rPr>
          <w:rFonts w:ascii="Arial" w:eastAsia="Arial" w:hAnsi="Arial" w:cs="Arial"/>
          <w:color w:val="121212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121212"/>
          <w:sz w:val="18"/>
          <w:szCs w:val="18"/>
        </w:rPr>
        <w:t>and</w:t>
      </w:r>
      <w:r>
        <w:rPr>
          <w:rFonts w:ascii="Arial" w:eastAsia="Arial" w:hAnsi="Arial" w:cs="Arial"/>
          <w:color w:val="121212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121212"/>
          <w:sz w:val="18"/>
          <w:szCs w:val="18"/>
        </w:rPr>
        <w:t>service.</w:t>
      </w:r>
    </w:p>
    <w:p w:rsidR="008C1FE5" w:rsidRDefault="008C1FE5">
      <w:pPr>
        <w:spacing w:before="6" w:line="100" w:lineRule="exact"/>
        <w:rPr>
          <w:sz w:val="10"/>
          <w:szCs w:val="10"/>
        </w:rPr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0F7CC2">
      <w:pPr>
        <w:spacing w:line="380" w:lineRule="exact"/>
        <w:ind w:left="4264" w:right="4326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11419C"/>
          <w:w w:val="110"/>
          <w:position w:val="-2"/>
          <w:sz w:val="36"/>
          <w:szCs w:val="36"/>
        </w:rPr>
        <w:t>SBH</w:t>
      </w:r>
    </w:p>
    <w:p w:rsidR="008C1FE5" w:rsidRDefault="005B1675">
      <w:pPr>
        <w:spacing w:line="100" w:lineRule="exact"/>
        <w:ind w:left="4282" w:right="4274"/>
        <w:jc w:val="center"/>
        <w:rPr>
          <w:rFonts w:ascii="Arial" w:eastAsia="Arial" w:hAnsi="Arial" w:cs="Arial"/>
          <w:sz w:val="12"/>
          <w:szCs w:val="12"/>
        </w:rPr>
        <w:sectPr w:rsidR="008C1FE5">
          <w:type w:val="continuous"/>
          <w:pgSz w:w="12240" w:h="15840"/>
          <w:pgMar w:top="860" w:right="1300" w:bottom="280" w:left="1420" w:header="720" w:footer="720" w:gutter="0"/>
          <w:cols w:space="720"/>
        </w:sectPr>
      </w:pPr>
      <w:r>
        <w:rPr>
          <w:rFonts w:ascii="Arial" w:eastAsia="Arial" w:hAnsi="Arial" w:cs="Arial"/>
          <w:color w:val="05233F"/>
          <w:position w:val="1"/>
          <w:sz w:val="12"/>
          <w:szCs w:val="12"/>
        </w:rPr>
        <w:t xml:space="preserve">Health </w:t>
      </w:r>
      <w:r>
        <w:rPr>
          <w:rFonts w:ascii="Arial" w:eastAsia="Arial" w:hAnsi="Arial" w:cs="Arial"/>
          <w:color w:val="05233F"/>
          <w:spacing w:val="29"/>
          <w:position w:val="1"/>
          <w:sz w:val="12"/>
          <w:szCs w:val="12"/>
        </w:rPr>
        <w:t>System</w:t>
      </w:r>
    </w:p>
    <w:p w:rsidR="008C1FE5" w:rsidRDefault="008C1FE5">
      <w:pPr>
        <w:spacing w:before="2" w:line="160" w:lineRule="exact"/>
        <w:rPr>
          <w:sz w:val="16"/>
          <w:szCs w:val="16"/>
        </w:rPr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5B1675">
      <w:pPr>
        <w:spacing w:before="27"/>
        <w:ind w:left="2128" w:right="2084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color w:val="0A2646"/>
          <w:sz w:val="26"/>
          <w:szCs w:val="26"/>
        </w:rPr>
        <w:t xml:space="preserve">Schizophrenia </w:t>
      </w:r>
      <w:r>
        <w:rPr>
          <w:rFonts w:ascii="Arial" w:eastAsia="Arial" w:hAnsi="Arial" w:cs="Arial"/>
          <w:b/>
          <w:color w:val="0A2646"/>
          <w:spacing w:val="13"/>
          <w:sz w:val="26"/>
          <w:szCs w:val="26"/>
        </w:rPr>
        <w:t>and</w:t>
      </w:r>
      <w:r w:rsidR="000F7CC2">
        <w:rPr>
          <w:rFonts w:ascii="Arial" w:eastAsia="Arial" w:hAnsi="Arial" w:cs="Arial"/>
          <w:b/>
          <w:color w:val="0A2646"/>
          <w:spacing w:val="51"/>
          <w:sz w:val="26"/>
          <w:szCs w:val="26"/>
        </w:rPr>
        <w:t xml:space="preserve"> </w:t>
      </w:r>
      <w:r w:rsidR="000F7CC2">
        <w:rPr>
          <w:rFonts w:ascii="Arial" w:eastAsia="Arial" w:hAnsi="Arial" w:cs="Arial"/>
          <w:b/>
          <w:color w:val="0A2646"/>
          <w:sz w:val="26"/>
          <w:szCs w:val="26"/>
        </w:rPr>
        <w:t>Diabetes</w:t>
      </w:r>
      <w:r w:rsidR="000F7CC2">
        <w:rPr>
          <w:rFonts w:ascii="Arial" w:eastAsia="Arial" w:hAnsi="Arial" w:cs="Arial"/>
          <w:b/>
          <w:color w:val="0A2646"/>
          <w:spacing w:val="68"/>
          <w:sz w:val="26"/>
          <w:szCs w:val="26"/>
        </w:rPr>
        <w:t xml:space="preserve"> </w:t>
      </w:r>
      <w:r w:rsidR="000F7CC2">
        <w:rPr>
          <w:rFonts w:ascii="Arial" w:eastAsia="Arial" w:hAnsi="Arial" w:cs="Arial"/>
          <w:b/>
          <w:color w:val="0A2646"/>
          <w:w w:val="110"/>
          <w:sz w:val="26"/>
          <w:szCs w:val="26"/>
        </w:rPr>
        <w:t>Workgroup</w:t>
      </w:r>
    </w:p>
    <w:p w:rsidR="008C1FE5" w:rsidRDefault="008C1FE5">
      <w:pPr>
        <w:spacing w:line="200" w:lineRule="exact"/>
      </w:pPr>
    </w:p>
    <w:p w:rsidR="008C1FE5" w:rsidRPr="005B1675" w:rsidRDefault="008C1FE5" w:rsidP="005B1675">
      <w:pPr>
        <w:spacing w:line="325" w:lineRule="auto"/>
        <w:ind w:left="127" w:right="808" w:hanging="5"/>
        <w:rPr>
          <w:rFonts w:ascii="Arial" w:eastAsia="Arial" w:hAnsi="Arial" w:cs="Arial"/>
        </w:rPr>
      </w:pPr>
    </w:p>
    <w:p w:rsidR="008C1FE5" w:rsidRDefault="000F7CC2">
      <w:pPr>
        <w:spacing w:line="325" w:lineRule="auto"/>
        <w:ind w:left="127" w:right="808" w:hanging="5"/>
        <w:rPr>
          <w:rFonts w:ascii="Arial" w:eastAsia="Arial" w:hAnsi="Arial" w:cs="Arial"/>
        </w:rPr>
      </w:pPr>
      <w:r w:rsidRPr="005B1675">
        <w:rPr>
          <w:rFonts w:ascii="Arial" w:eastAsia="Arial" w:hAnsi="Arial" w:cs="Arial"/>
        </w:rPr>
        <w:t>Aim:</w:t>
      </w:r>
      <w:r w:rsidRPr="005B1675">
        <w:rPr>
          <w:rFonts w:ascii="Arial" w:eastAsia="Arial" w:hAnsi="Arial" w:cs="Arial"/>
        </w:rPr>
        <w:t xml:space="preserve"> </w:t>
      </w:r>
      <w:r w:rsidRPr="005B1675">
        <w:rPr>
          <w:rFonts w:ascii="Arial" w:eastAsia="Arial" w:hAnsi="Arial" w:cs="Arial"/>
        </w:rPr>
        <w:t>To</w:t>
      </w:r>
      <w:r w:rsidRPr="005B1675">
        <w:rPr>
          <w:rFonts w:ascii="Arial" w:eastAsia="Arial" w:hAnsi="Arial" w:cs="Arial"/>
        </w:rPr>
        <w:t xml:space="preserve"> </w:t>
      </w:r>
      <w:r w:rsidRPr="005B1675">
        <w:rPr>
          <w:rFonts w:ascii="Arial" w:eastAsia="Arial" w:hAnsi="Arial" w:cs="Arial"/>
        </w:rPr>
        <w:t>improve</w:t>
      </w:r>
      <w:r w:rsidRPr="005B1675">
        <w:rPr>
          <w:rFonts w:ascii="Arial" w:eastAsia="Arial" w:hAnsi="Arial" w:cs="Arial"/>
        </w:rPr>
        <w:t xml:space="preserve"> </w:t>
      </w:r>
      <w:r w:rsidRPr="005B1675">
        <w:rPr>
          <w:rFonts w:ascii="Arial" w:eastAsia="Arial" w:hAnsi="Arial" w:cs="Arial"/>
        </w:rPr>
        <w:t>the</w:t>
      </w:r>
      <w:r w:rsidRPr="005B1675">
        <w:rPr>
          <w:rFonts w:ascii="Arial" w:eastAsia="Arial" w:hAnsi="Arial" w:cs="Arial"/>
        </w:rPr>
        <w:t xml:space="preserve"> </w:t>
      </w:r>
      <w:r w:rsidRPr="005B1675">
        <w:rPr>
          <w:rFonts w:ascii="Arial" w:eastAsia="Arial" w:hAnsi="Arial" w:cs="Arial"/>
        </w:rPr>
        <w:t>care</w:t>
      </w:r>
      <w:r w:rsidRPr="005B1675">
        <w:rPr>
          <w:rFonts w:ascii="Arial" w:eastAsia="Arial" w:hAnsi="Arial" w:cs="Arial"/>
        </w:rPr>
        <w:t xml:space="preserve"> </w:t>
      </w:r>
      <w:r w:rsidRPr="005B1675">
        <w:rPr>
          <w:rFonts w:ascii="Arial" w:eastAsia="Arial" w:hAnsi="Arial" w:cs="Arial"/>
        </w:rPr>
        <w:t>of</w:t>
      </w:r>
      <w:r w:rsidRPr="005B1675">
        <w:rPr>
          <w:rFonts w:ascii="Arial" w:eastAsia="Arial" w:hAnsi="Arial" w:cs="Arial"/>
        </w:rPr>
        <w:t xml:space="preserve"> </w:t>
      </w:r>
      <w:r w:rsidRPr="005B1675">
        <w:rPr>
          <w:rFonts w:ascii="Arial" w:eastAsia="Arial" w:hAnsi="Arial" w:cs="Arial"/>
        </w:rPr>
        <w:t>persons</w:t>
      </w:r>
      <w:r w:rsidRPr="005B1675">
        <w:rPr>
          <w:rFonts w:ascii="Arial" w:eastAsia="Arial" w:hAnsi="Arial" w:cs="Arial"/>
        </w:rPr>
        <w:t xml:space="preserve"> </w:t>
      </w:r>
      <w:r w:rsidRPr="005B1675">
        <w:rPr>
          <w:rFonts w:ascii="Arial" w:eastAsia="Arial" w:hAnsi="Arial" w:cs="Arial"/>
        </w:rPr>
        <w:t>with</w:t>
      </w:r>
      <w:r w:rsidRPr="005B1675">
        <w:rPr>
          <w:rFonts w:ascii="Arial" w:eastAsia="Arial" w:hAnsi="Arial" w:cs="Arial"/>
        </w:rPr>
        <w:t xml:space="preserve"> </w:t>
      </w:r>
      <w:r w:rsidRPr="005B1675">
        <w:rPr>
          <w:rFonts w:ascii="Arial" w:eastAsia="Arial" w:hAnsi="Arial" w:cs="Arial"/>
        </w:rPr>
        <w:t>a</w:t>
      </w:r>
      <w:r w:rsidRPr="005B1675">
        <w:rPr>
          <w:rFonts w:ascii="Arial" w:eastAsia="Arial" w:hAnsi="Arial" w:cs="Arial"/>
        </w:rPr>
        <w:t xml:space="preserve"> </w:t>
      </w:r>
      <w:r w:rsidRPr="005B1675">
        <w:rPr>
          <w:rFonts w:ascii="Arial" w:eastAsia="Arial" w:hAnsi="Arial" w:cs="Arial"/>
        </w:rPr>
        <w:t>diagnosis</w:t>
      </w:r>
      <w:r w:rsidRPr="005B1675">
        <w:rPr>
          <w:rFonts w:ascii="Arial" w:eastAsia="Arial" w:hAnsi="Arial" w:cs="Arial"/>
        </w:rPr>
        <w:t xml:space="preserve"> </w:t>
      </w:r>
      <w:r w:rsidRPr="005B1675">
        <w:rPr>
          <w:rFonts w:ascii="Arial" w:eastAsia="Arial" w:hAnsi="Arial" w:cs="Arial"/>
        </w:rPr>
        <w:t>of</w:t>
      </w:r>
      <w:r w:rsidRPr="005B1675">
        <w:rPr>
          <w:rFonts w:ascii="Arial" w:eastAsia="Arial" w:hAnsi="Arial" w:cs="Arial"/>
        </w:rPr>
        <w:t xml:space="preserve"> </w:t>
      </w:r>
      <w:r w:rsidRPr="005B1675">
        <w:rPr>
          <w:rFonts w:ascii="Arial" w:eastAsia="Arial" w:hAnsi="Arial" w:cs="Arial"/>
        </w:rPr>
        <w:t>schizophrenia</w:t>
      </w:r>
      <w:r w:rsidRPr="005B1675">
        <w:rPr>
          <w:rFonts w:ascii="Arial" w:eastAsia="Arial" w:hAnsi="Arial" w:cs="Arial"/>
        </w:rPr>
        <w:t xml:space="preserve"> </w:t>
      </w:r>
      <w:r w:rsidRPr="005B1675">
        <w:rPr>
          <w:rFonts w:ascii="Arial" w:eastAsia="Arial" w:hAnsi="Arial" w:cs="Arial"/>
        </w:rPr>
        <w:t>by</w:t>
      </w:r>
      <w:r w:rsidRPr="005B1675">
        <w:rPr>
          <w:rFonts w:ascii="Arial" w:eastAsia="Arial" w:hAnsi="Arial" w:cs="Arial"/>
        </w:rPr>
        <w:t xml:space="preserve"> </w:t>
      </w:r>
      <w:r w:rsidRPr="005B1675">
        <w:rPr>
          <w:rFonts w:ascii="Arial" w:eastAsia="Arial" w:hAnsi="Arial" w:cs="Arial"/>
        </w:rPr>
        <w:t>providing</w:t>
      </w:r>
      <w:r w:rsidRPr="005B1675">
        <w:rPr>
          <w:rFonts w:ascii="Arial" w:eastAsia="Arial" w:hAnsi="Arial" w:cs="Arial"/>
        </w:rPr>
        <w:t xml:space="preserve"> </w:t>
      </w:r>
      <w:r w:rsidRPr="005B1675">
        <w:rPr>
          <w:rFonts w:ascii="Arial" w:eastAsia="Arial" w:hAnsi="Arial" w:cs="Arial"/>
        </w:rPr>
        <w:t>screening</w:t>
      </w:r>
      <w:r w:rsidRPr="005B1675">
        <w:rPr>
          <w:rFonts w:ascii="Arial" w:eastAsia="Arial" w:hAnsi="Arial" w:cs="Arial"/>
        </w:rPr>
        <w:t xml:space="preserve"> </w:t>
      </w:r>
      <w:r w:rsidRPr="005B1675">
        <w:rPr>
          <w:rFonts w:ascii="Arial" w:eastAsia="Arial" w:hAnsi="Arial" w:cs="Arial"/>
        </w:rPr>
        <w:t>for diabetes</w:t>
      </w:r>
      <w:r w:rsidRPr="005B1675">
        <w:rPr>
          <w:rFonts w:ascii="Arial" w:eastAsia="Arial" w:hAnsi="Arial" w:cs="Arial"/>
        </w:rPr>
        <w:t xml:space="preserve"> </w:t>
      </w:r>
      <w:r w:rsidRPr="005B1675">
        <w:rPr>
          <w:rFonts w:ascii="Arial" w:eastAsia="Arial" w:hAnsi="Arial" w:cs="Arial"/>
        </w:rPr>
        <w:t>and</w:t>
      </w:r>
      <w:r w:rsidRPr="005B1675">
        <w:rPr>
          <w:rFonts w:ascii="Arial" w:eastAsia="Arial" w:hAnsi="Arial" w:cs="Arial"/>
        </w:rPr>
        <w:t xml:space="preserve"> </w:t>
      </w:r>
      <w:r w:rsidRPr="005B1675">
        <w:rPr>
          <w:rFonts w:ascii="Arial" w:eastAsia="Arial" w:hAnsi="Arial" w:cs="Arial"/>
        </w:rPr>
        <w:t>ongoing</w:t>
      </w:r>
      <w:r w:rsidRPr="005B1675">
        <w:rPr>
          <w:rFonts w:ascii="Arial" w:eastAsia="Arial" w:hAnsi="Arial" w:cs="Arial"/>
        </w:rPr>
        <w:t xml:space="preserve"> </w:t>
      </w:r>
      <w:r w:rsidRPr="005B1675">
        <w:rPr>
          <w:rFonts w:ascii="Arial" w:eastAsia="Arial" w:hAnsi="Arial" w:cs="Arial"/>
        </w:rPr>
        <w:t>monitoring</w:t>
      </w:r>
      <w:r w:rsidRPr="005B1675">
        <w:rPr>
          <w:rFonts w:ascii="Arial" w:eastAsia="Arial" w:hAnsi="Arial" w:cs="Arial"/>
        </w:rPr>
        <w:t xml:space="preserve"> </w:t>
      </w:r>
      <w:r w:rsidRPr="005B1675">
        <w:rPr>
          <w:rFonts w:ascii="Arial" w:eastAsia="Arial" w:hAnsi="Arial" w:cs="Arial"/>
        </w:rPr>
        <w:t>of</w:t>
      </w:r>
      <w:r w:rsidRPr="005B1675">
        <w:rPr>
          <w:rFonts w:ascii="Arial" w:eastAsia="Arial" w:hAnsi="Arial" w:cs="Arial"/>
        </w:rPr>
        <w:t xml:space="preserve"> </w:t>
      </w:r>
      <w:r w:rsidRPr="005B1675">
        <w:rPr>
          <w:rFonts w:ascii="Arial" w:eastAsia="Arial" w:hAnsi="Arial" w:cs="Arial"/>
        </w:rPr>
        <w:t>people</w:t>
      </w:r>
      <w:r w:rsidRPr="005B1675">
        <w:rPr>
          <w:rFonts w:ascii="Arial" w:eastAsia="Arial" w:hAnsi="Arial" w:cs="Arial"/>
        </w:rPr>
        <w:t xml:space="preserve"> </w:t>
      </w:r>
      <w:r w:rsidRPr="005B1675">
        <w:rPr>
          <w:rFonts w:ascii="Arial" w:eastAsia="Arial" w:hAnsi="Arial" w:cs="Arial"/>
        </w:rPr>
        <w:t>with</w:t>
      </w:r>
      <w:r w:rsidRPr="005B1675">
        <w:rPr>
          <w:rFonts w:ascii="Arial" w:eastAsia="Arial" w:hAnsi="Arial" w:cs="Arial"/>
        </w:rPr>
        <w:t xml:space="preserve"> </w:t>
      </w:r>
      <w:r w:rsidRPr="005B1675">
        <w:rPr>
          <w:rFonts w:ascii="Arial" w:eastAsia="Arial" w:hAnsi="Arial" w:cs="Arial"/>
        </w:rPr>
        <w:t>schizophrenia</w:t>
      </w:r>
      <w:r w:rsidRPr="005B1675">
        <w:rPr>
          <w:rFonts w:ascii="Arial" w:eastAsia="Arial" w:hAnsi="Arial" w:cs="Arial"/>
        </w:rPr>
        <w:t xml:space="preserve"> </w:t>
      </w:r>
      <w:r w:rsidRPr="005B1675">
        <w:rPr>
          <w:rFonts w:ascii="Arial" w:eastAsia="Arial" w:hAnsi="Arial" w:cs="Arial"/>
        </w:rPr>
        <w:t>and</w:t>
      </w:r>
      <w:r w:rsidRPr="005B1675">
        <w:rPr>
          <w:rFonts w:ascii="Arial" w:eastAsia="Arial" w:hAnsi="Arial" w:cs="Arial"/>
        </w:rPr>
        <w:t xml:space="preserve"> </w:t>
      </w:r>
      <w:r w:rsidRPr="005B1675">
        <w:rPr>
          <w:rFonts w:ascii="Arial" w:eastAsia="Arial" w:hAnsi="Arial" w:cs="Arial"/>
        </w:rPr>
        <w:t>diabetes.</w:t>
      </w:r>
    </w:p>
    <w:p w:rsidR="008C1FE5" w:rsidRDefault="008C1FE5">
      <w:pPr>
        <w:spacing w:before="9" w:line="100" w:lineRule="exact"/>
        <w:rPr>
          <w:sz w:val="10"/>
          <w:szCs w:val="10"/>
        </w:rPr>
      </w:pPr>
    </w:p>
    <w:p w:rsidR="008C1FE5" w:rsidRDefault="008C1FE5">
      <w:pPr>
        <w:spacing w:line="200" w:lineRule="exact"/>
      </w:pPr>
    </w:p>
    <w:p w:rsidR="008C1FE5" w:rsidRPr="005B1675" w:rsidRDefault="000F7CC2">
      <w:pPr>
        <w:spacing w:line="323" w:lineRule="auto"/>
        <w:ind w:left="118" w:right="156" w:firstLine="10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>Need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 xml:space="preserve">Statement: 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Medical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comorbidities</w:t>
      </w:r>
      <w:r w:rsidR="005B1675">
        <w:rPr>
          <w:rFonts w:ascii="Arial" w:eastAsia="Arial" w:hAnsi="Arial" w:cs="Arial"/>
          <w:color w:val="111111"/>
        </w:rPr>
        <w:t xml:space="preserve">, </w:t>
      </w:r>
      <w:r w:rsidR="005B1675" w:rsidRPr="005B1675">
        <w:rPr>
          <w:rFonts w:ascii="Arial" w:eastAsia="Arial" w:hAnsi="Arial" w:cs="Arial"/>
          <w:color w:val="111111"/>
        </w:rPr>
        <w:t>particularly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diabetes or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undiagnosed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diabetes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in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people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 xml:space="preserve">with </w:t>
      </w:r>
      <w:r>
        <w:rPr>
          <w:rFonts w:ascii="Arial" w:eastAsia="Arial" w:hAnsi="Arial" w:cs="Arial"/>
          <w:color w:val="111111"/>
        </w:rPr>
        <w:t>schizophrenia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is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well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documented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and known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drive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avoidable emergency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and inpatient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care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because of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lack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appropriate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screening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and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detection,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treatmen</w:t>
      </w:r>
      <w:r w:rsidRPr="005B1675">
        <w:rPr>
          <w:rFonts w:ascii="Arial" w:eastAsia="Arial" w:hAnsi="Arial" w:cs="Arial"/>
          <w:color w:val="111111"/>
        </w:rPr>
        <w:t>t</w:t>
      </w:r>
      <w:r w:rsidRPr="005B1675">
        <w:rPr>
          <w:rFonts w:ascii="Arial" w:eastAsia="Arial" w:hAnsi="Arial" w:cs="Arial"/>
          <w:color w:val="111111"/>
        </w:rPr>
        <w:t>,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or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treatment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that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is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not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comprehensive, integrated,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or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coordinated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among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providers</w:t>
      </w:r>
      <w:r w:rsidRPr="005B1675">
        <w:rPr>
          <w:rFonts w:ascii="Arial" w:eastAsia="Arial" w:hAnsi="Arial" w:cs="Arial"/>
          <w:color w:val="111111"/>
        </w:rPr>
        <w:t>.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Evidence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="005B1675">
        <w:rPr>
          <w:rFonts w:ascii="Arial" w:eastAsia="Arial" w:hAnsi="Arial" w:cs="Arial"/>
          <w:color w:val="111111"/>
        </w:rPr>
        <w:t>suggest</w:t>
      </w:r>
      <w:r w:rsidR="005B1675" w:rsidRPr="005B1675">
        <w:rPr>
          <w:rFonts w:ascii="Arial" w:eastAsia="Arial" w:hAnsi="Arial" w:cs="Arial"/>
          <w:color w:val="111111"/>
        </w:rPr>
        <w:t>s</w:t>
      </w:r>
      <w:r w:rsidR="005B1675">
        <w:rPr>
          <w:rFonts w:ascii="Arial" w:eastAsia="Arial" w:hAnsi="Arial" w:cs="Arial"/>
          <w:color w:val="111111"/>
        </w:rPr>
        <w:t xml:space="preserve"> that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diabetes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is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seen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in one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in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five patients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with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schizophrenia,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 xml:space="preserve">contributing 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reduced lifespan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20-25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years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in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people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with schizophrenia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and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other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serious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mental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illnesses,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compared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with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rest of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population.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the schizophrenics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="005B1675">
        <w:rPr>
          <w:rFonts w:ascii="Arial" w:eastAsia="Arial" w:hAnsi="Arial" w:cs="Arial"/>
          <w:color w:val="111111"/>
        </w:rPr>
        <w:t xml:space="preserve">attributed </w:t>
      </w:r>
      <w:r w:rsidR="005B1675" w:rsidRPr="005B1675">
        <w:rPr>
          <w:rFonts w:ascii="Arial" w:eastAsia="Arial" w:hAnsi="Arial" w:cs="Arial"/>
          <w:color w:val="111111"/>
        </w:rPr>
        <w:t>to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Bronx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Partners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for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Healthy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Communities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(BPHC),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over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700 are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also diagnosed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diabetics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and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only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67%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had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an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LDL-C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and HbAlc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during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2015.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effects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psychotropic medications,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used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in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="005B1675">
        <w:rPr>
          <w:rFonts w:ascii="Arial" w:eastAsia="Arial" w:hAnsi="Arial" w:cs="Arial"/>
          <w:color w:val="111111"/>
        </w:rPr>
        <w:t xml:space="preserve">treatment </w:t>
      </w:r>
      <w:r w:rsidR="005B1675" w:rsidRPr="005B1675">
        <w:rPr>
          <w:rFonts w:ascii="Arial" w:eastAsia="Arial" w:hAnsi="Arial" w:cs="Arial"/>
          <w:color w:val="111111"/>
        </w:rPr>
        <w:t>of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schizophrenia,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can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cause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or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exacerbate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 xml:space="preserve">diabetes. 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For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many people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with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schizophrenia,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mental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health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center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is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their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primary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point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contact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with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health system,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underscoring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why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screening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for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diabetes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in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this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setting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can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be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so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effectiv</w:t>
      </w:r>
      <w:r w:rsidRPr="005B1675">
        <w:rPr>
          <w:rFonts w:ascii="Arial" w:eastAsia="Arial" w:hAnsi="Arial" w:cs="Arial"/>
          <w:color w:val="111111"/>
        </w:rPr>
        <w:t>e</w:t>
      </w:r>
      <w:r w:rsidRPr="005B1675">
        <w:rPr>
          <w:rFonts w:ascii="Arial" w:eastAsia="Arial" w:hAnsi="Arial" w:cs="Arial"/>
          <w:color w:val="111111"/>
        </w:rPr>
        <w:t>.</w:t>
      </w:r>
    </w:p>
    <w:p w:rsidR="008C1FE5" w:rsidRPr="005B1675" w:rsidRDefault="008C1FE5" w:rsidP="005B1675">
      <w:pPr>
        <w:spacing w:line="323" w:lineRule="auto"/>
        <w:ind w:left="118" w:right="156" w:firstLine="10"/>
        <w:rPr>
          <w:rFonts w:ascii="Arial" w:eastAsia="Arial" w:hAnsi="Arial" w:cs="Arial"/>
          <w:color w:val="111111"/>
        </w:rPr>
      </w:pPr>
    </w:p>
    <w:p w:rsidR="008C1FE5" w:rsidRPr="005B1675" w:rsidRDefault="008C1FE5" w:rsidP="005B1675">
      <w:pPr>
        <w:spacing w:line="323" w:lineRule="auto"/>
        <w:ind w:left="118" w:right="156" w:firstLine="10"/>
        <w:rPr>
          <w:rFonts w:ascii="Arial" w:eastAsia="Arial" w:hAnsi="Arial" w:cs="Arial"/>
          <w:color w:val="111111"/>
        </w:rPr>
      </w:pPr>
    </w:p>
    <w:p w:rsidR="008C1FE5" w:rsidRPr="005B1675" w:rsidRDefault="000F7CC2" w:rsidP="005B1675">
      <w:pPr>
        <w:spacing w:line="323" w:lineRule="auto"/>
        <w:ind w:left="118" w:right="156" w:firstLine="10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>Goal: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develop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a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model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in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which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people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with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schizophrenia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are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screened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regularly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for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diabetes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and are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="005B1675">
        <w:rPr>
          <w:rFonts w:ascii="Arial" w:eastAsia="Arial" w:hAnsi="Arial" w:cs="Arial"/>
          <w:color w:val="111111"/>
        </w:rPr>
        <w:t xml:space="preserve">monitored </w:t>
      </w:r>
      <w:r w:rsidR="005B1675" w:rsidRPr="005B1675">
        <w:rPr>
          <w:rFonts w:ascii="Arial" w:eastAsia="Arial" w:hAnsi="Arial" w:cs="Arial"/>
          <w:color w:val="111111"/>
        </w:rPr>
        <w:t>routinely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if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they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have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diabetes</w:t>
      </w:r>
      <w:r w:rsidRPr="005B1675">
        <w:rPr>
          <w:rFonts w:ascii="Arial" w:eastAsia="Arial" w:hAnsi="Arial" w:cs="Arial"/>
          <w:color w:val="111111"/>
        </w:rPr>
        <w:t>.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Included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will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be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ability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identify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and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share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findings and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develop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referral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="005B1675">
        <w:rPr>
          <w:rFonts w:ascii="Arial" w:eastAsia="Arial" w:hAnsi="Arial" w:cs="Arial"/>
          <w:color w:val="111111"/>
        </w:rPr>
        <w:t>processe</w:t>
      </w:r>
      <w:r w:rsidR="005B1675" w:rsidRPr="005B1675">
        <w:rPr>
          <w:rFonts w:ascii="Arial" w:eastAsia="Arial" w:hAnsi="Arial" w:cs="Arial"/>
          <w:color w:val="111111"/>
        </w:rPr>
        <w:t>s</w:t>
      </w:r>
      <w:r w:rsidR="005B1675">
        <w:rPr>
          <w:rFonts w:ascii="Arial" w:eastAsia="Arial" w:hAnsi="Arial" w:cs="Arial"/>
          <w:color w:val="111111"/>
        </w:rPr>
        <w:t xml:space="preserve"> and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procedures for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="005B1675" w:rsidRPr="005B1675">
        <w:rPr>
          <w:rFonts w:ascii="Arial" w:eastAsia="Arial" w:hAnsi="Arial" w:cs="Arial"/>
          <w:color w:val="111111"/>
        </w:rPr>
        <w:t>ongoi</w:t>
      </w:r>
      <w:r w:rsidR="005B1675">
        <w:rPr>
          <w:rFonts w:ascii="Arial" w:eastAsia="Arial" w:hAnsi="Arial" w:cs="Arial"/>
          <w:color w:val="111111"/>
        </w:rPr>
        <w:t xml:space="preserve">ng </w:t>
      </w:r>
      <w:r w:rsidR="005B1675" w:rsidRPr="005B1675">
        <w:rPr>
          <w:rFonts w:ascii="Arial" w:eastAsia="Arial" w:hAnsi="Arial" w:cs="Arial"/>
          <w:color w:val="111111"/>
        </w:rPr>
        <w:t>collaboration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and communication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among the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members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behavioral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health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and primary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care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teams.</w:t>
      </w:r>
    </w:p>
    <w:p w:rsidR="008C1FE5" w:rsidRDefault="008C1FE5">
      <w:pPr>
        <w:spacing w:before="1" w:line="100" w:lineRule="exact"/>
        <w:rPr>
          <w:sz w:val="10"/>
          <w:szCs w:val="10"/>
        </w:rPr>
      </w:pPr>
    </w:p>
    <w:p w:rsidR="008C1FE5" w:rsidRPr="005B1675" w:rsidRDefault="008C1FE5" w:rsidP="005B1675">
      <w:pPr>
        <w:spacing w:line="323" w:lineRule="auto"/>
        <w:ind w:left="118" w:right="156" w:firstLine="10"/>
        <w:rPr>
          <w:rFonts w:ascii="Arial" w:eastAsia="Arial" w:hAnsi="Arial" w:cs="Arial"/>
          <w:color w:val="111111"/>
        </w:rPr>
      </w:pPr>
    </w:p>
    <w:p w:rsidR="008C1FE5" w:rsidRPr="005B1675" w:rsidRDefault="000F7CC2" w:rsidP="005B1675">
      <w:pPr>
        <w:spacing w:line="323" w:lineRule="auto"/>
        <w:ind w:left="118" w:right="156" w:firstLine="10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>Related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HEDI</w:t>
      </w:r>
      <w:r w:rsidRPr="005B1675">
        <w:rPr>
          <w:rFonts w:ascii="Arial" w:eastAsia="Arial" w:hAnsi="Arial" w:cs="Arial"/>
          <w:color w:val="111111"/>
        </w:rPr>
        <w:t>S</w:t>
      </w:r>
      <w:r w:rsidRPr="005B1675">
        <w:rPr>
          <w:rFonts w:ascii="Arial" w:eastAsia="Arial" w:hAnsi="Arial" w:cs="Arial"/>
          <w:color w:val="111111"/>
        </w:rPr>
        <w:t>;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Measures:</w:t>
      </w:r>
    </w:p>
    <w:p w:rsidR="008C1FE5" w:rsidRPr="005B1675" w:rsidRDefault="008C1FE5" w:rsidP="005B1675">
      <w:pPr>
        <w:spacing w:line="323" w:lineRule="auto"/>
        <w:ind w:left="118" w:right="156" w:firstLine="10"/>
        <w:rPr>
          <w:rFonts w:ascii="Arial" w:eastAsia="Arial" w:hAnsi="Arial" w:cs="Arial"/>
          <w:color w:val="111111"/>
        </w:rPr>
      </w:pPr>
    </w:p>
    <w:p w:rsidR="008C1FE5" w:rsidRPr="005B1675" w:rsidRDefault="000F7CC2" w:rsidP="005B1675">
      <w:pPr>
        <w:spacing w:line="323" w:lineRule="auto"/>
        <w:ind w:left="118" w:right="156" w:firstLine="10"/>
        <w:rPr>
          <w:rFonts w:ascii="Arial" w:eastAsia="Arial" w:hAnsi="Arial" w:cs="Arial"/>
          <w:color w:val="111111"/>
        </w:rPr>
      </w:pPr>
      <w:r w:rsidRPr="005B1675">
        <w:rPr>
          <w:rFonts w:ascii="Arial" w:eastAsia="Arial" w:hAnsi="Arial" w:cs="Arial"/>
          <w:color w:val="111111"/>
        </w:rPr>
        <w:t xml:space="preserve">•   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Adherence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antipsychotic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medications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for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people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with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schizophrenia</w:t>
      </w:r>
    </w:p>
    <w:p w:rsidR="008C1FE5" w:rsidRPr="005B1675" w:rsidRDefault="000F7CC2" w:rsidP="005B1675">
      <w:pPr>
        <w:spacing w:line="323" w:lineRule="auto"/>
        <w:ind w:left="118" w:right="156" w:firstLine="10"/>
        <w:rPr>
          <w:rFonts w:ascii="Arial" w:eastAsia="Arial" w:hAnsi="Arial" w:cs="Arial"/>
          <w:color w:val="111111"/>
        </w:rPr>
      </w:pPr>
      <w:r w:rsidRPr="005B1675">
        <w:rPr>
          <w:rFonts w:ascii="Arial" w:eastAsia="Arial" w:hAnsi="Arial" w:cs="Arial"/>
          <w:color w:val="111111"/>
        </w:rPr>
        <w:t xml:space="preserve">•    </w:t>
      </w:r>
      <w:r>
        <w:rPr>
          <w:rFonts w:ascii="Arial" w:eastAsia="Arial" w:hAnsi="Arial" w:cs="Arial"/>
          <w:color w:val="111111"/>
        </w:rPr>
        <w:t>Cardiovascular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monitoring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for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people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with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cardiovascular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disease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and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schizophrenia</w:t>
      </w:r>
    </w:p>
    <w:p w:rsidR="008C1FE5" w:rsidRPr="005B1675" w:rsidRDefault="000F7CC2" w:rsidP="005B1675">
      <w:pPr>
        <w:spacing w:line="323" w:lineRule="auto"/>
        <w:ind w:left="118" w:right="156" w:firstLine="10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>•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Diabetes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screening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for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people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with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schizophrenia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or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bipolar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disease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who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are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using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antipsychotic medication</w:t>
      </w:r>
    </w:p>
    <w:p w:rsidR="008C1FE5" w:rsidRPr="005B1675" w:rsidRDefault="000F7CC2" w:rsidP="005B1675">
      <w:pPr>
        <w:spacing w:line="323" w:lineRule="auto"/>
        <w:ind w:left="118" w:right="156" w:firstLine="10"/>
        <w:rPr>
          <w:rFonts w:ascii="Arial" w:eastAsia="Arial" w:hAnsi="Arial" w:cs="Arial"/>
          <w:color w:val="111111"/>
        </w:rPr>
      </w:pPr>
      <w:r w:rsidRPr="005B1675">
        <w:rPr>
          <w:rFonts w:ascii="Arial" w:eastAsia="Arial" w:hAnsi="Arial" w:cs="Arial"/>
          <w:color w:val="111111"/>
        </w:rPr>
        <w:t xml:space="preserve">•    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Diabetes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monitoring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for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people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with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="005B1675" w:rsidRPr="005B1675">
        <w:rPr>
          <w:rFonts w:ascii="Arial" w:eastAsia="Arial" w:hAnsi="Arial" w:cs="Arial"/>
          <w:color w:val="111111"/>
        </w:rPr>
        <w:t>di</w:t>
      </w:r>
      <w:r w:rsidR="005B1675">
        <w:rPr>
          <w:rFonts w:ascii="Arial" w:eastAsia="Arial" w:hAnsi="Arial" w:cs="Arial"/>
          <w:color w:val="111111"/>
        </w:rPr>
        <w:t xml:space="preserve">abetes </w:t>
      </w:r>
      <w:r w:rsidR="005B1675" w:rsidRPr="005B1675">
        <w:rPr>
          <w:rFonts w:ascii="Arial" w:eastAsia="Arial" w:hAnsi="Arial" w:cs="Arial"/>
          <w:color w:val="111111"/>
        </w:rPr>
        <w:t>and</w:t>
      </w:r>
      <w:r>
        <w:rPr>
          <w:rFonts w:ascii="Arial" w:eastAsia="Arial" w:hAnsi="Arial" w:cs="Arial"/>
          <w:color w:val="111111"/>
        </w:rPr>
        <w:t xml:space="preserve"> schizophrenia</w:t>
      </w:r>
    </w:p>
    <w:p w:rsidR="008C1FE5" w:rsidRPr="005B1675" w:rsidRDefault="000F7CC2" w:rsidP="005B1675">
      <w:pPr>
        <w:spacing w:line="323" w:lineRule="auto"/>
        <w:ind w:left="118" w:right="156" w:firstLine="10"/>
        <w:rPr>
          <w:rFonts w:ascii="Arial" w:eastAsia="Arial" w:hAnsi="Arial" w:cs="Arial"/>
          <w:color w:val="111111"/>
        </w:rPr>
      </w:pPr>
      <w:r w:rsidRPr="005B1675">
        <w:rPr>
          <w:rFonts w:ascii="Arial" w:eastAsia="Arial" w:hAnsi="Arial" w:cs="Arial"/>
          <w:color w:val="111111"/>
        </w:rPr>
        <w:t xml:space="preserve">•    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Follow-up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after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hospitalization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for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mental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illness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-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within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7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days</w:t>
      </w:r>
    </w:p>
    <w:p w:rsidR="008C1FE5" w:rsidRPr="005B1675" w:rsidRDefault="000F7CC2" w:rsidP="005B1675">
      <w:pPr>
        <w:spacing w:line="323" w:lineRule="auto"/>
        <w:ind w:left="118" w:right="156" w:firstLine="10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 xml:space="preserve">•    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Follow-up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after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hospitalization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for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mental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illness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-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within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30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days</w:t>
      </w:r>
    </w:p>
    <w:p w:rsidR="008C1FE5" w:rsidRPr="005B1675" w:rsidRDefault="000F7CC2" w:rsidP="005B1675">
      <w:pPr>
        <w:spacing w:line="323" w:lineRule="auto"/>
        <w:ind w:left="118" w:right="156" w:firstLine="10"/>
        <w:rPr>
          <w:rFonts w:ascii="Arial" w:eastAsia="Arial" w:hAnsi="Arial" w:cs="Arial"/>
          <w:color w:val="111111"/>
        </w:rPr>
      </w:pPr>
      <w:r w:rsidRPr="005B1675">
        <w:rPr>
          <w:rFonts w:ascii="Arial" w:eastAsia="Arial" w:hAnsi="Arial" w:cs="Arial"/>
          <w:color w:val="111111"/>
        </w:rPr>
        <w:t xml:space="preserve">•    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Potentially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preventable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emergency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department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visits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for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person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with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="005B1675" w:rsidRPr="005B1675">
        <w:rPr>
          <w:rFonts w:ascii="Arial" w:eastAsia="Arial" w:hAnsi="Arial" w:cs="Arial"/>
          <w:color w:val="111111"/>
        </w:rPr>
        <w:t>a behavioral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health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diagnosis</w:t>
      </w:r>
    </w:p>
    <w:p w:rsidR="008C1FE5" w:rsidRPr="005B1675" w:rsidRDefault="008C1FE5" w:rsidP="005B1675">
      <w:pPr>
        <w:spacing w:line="323" w:lineRule="auto"/>
        <w:ind w:left="118" w:right="156" w:firstLine="10"/>
        <w:rPr>
          <w:rFonts w:ascii="Arial" w:eastAsia="Arial" w:hAnsi="Arial" w:cs="Arial"/>
          <w:color w:val="111111"/>
        </w:rPr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before="3" w:line="200" w:lineRule="exact"/>
      </w:pPr>
    </w:p>
    <w:p w:rsidR="008C1FE5" w:rsidRDefault="008C1FE5">
      <w:pPr>
        <w:spacing w:before="18" w:line="260" w:lineRule="exact"/>
        <w:rPr>
          <w:rFonts w:ascii="Arial" w:eastAsia="Arial" w:hAnsi="Arial" w:cs="Arial"/>
          <w:color w:val="0A2646"/>
          <w:position w:val="1"/>
          <w:sz w:val="14"/>
          <w:szCs w:val="14"/>
        </w:rPr>
      </w:pPr>
    </w:p>
    <w:p w:rsidR="005B1675" w:rsidRDefault="005B1675">
      <w:pPr>
        <w:spacing w:before="18" w:line="260" w:lineRule="exact"/>
        <w:rPr>
          <w:rFonts w:ascii="Arial" w:eastAsia="Arial" w:hAnsi="Arial" w:cs="Arial"/>
          <w:color w:val="0A2646"/>
          <w:position w:val="1"/>
          <w:sz w:val="14"/>
          <w:szCs w:val="14"/>
        </w:rPr>
      </w:pPr>
    </w:p>
    <w:p w:rsidR="005B1675" w:rsidRDefault="005B1675">
      <w:pPr>
        <w:spacing w:before="18" w:line="260" w:lineRule="exact"/>
        <w:rPr>
          <w:sz w:val="26"/>
          <w:szCs w:val="26"/>
        </w:rPr>
      </w:pPr>
    </w:p>
    <w:p w:rsidR="008C1FE5" w:rsidRPr="005B1675" w:rsidRDefault="000F7CC2">
      <w:pPr>
        <w:spacing w:before="34"/>
        <w:ind w:left="126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>Related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BPHC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DSRIP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Project:</w:t>
      </w:r>
    </w:p>
    <w:p w:rsidR="008C1FE5" w:rsidRPr="005B1675" w:rsidRDefault="000F7CC2">
      <w:pPr>
        <w:spacing w:before="87"/>
        <w:ind w:left="126"/>
        <w:rPr>
          <w:rFonts w:ascii="Arial" w:eastAsia="Arial" w:hAnsi="Arial" w:cs="Arial"/>
          <w:color w:val="111111"/>
        </w:rPr>
      </w:pPr>
      <w:r w:rsidRPr="005B1675">
        <w:rPr>
          <w:rFonts w:ascii="Arial" w:eastAsia="Arial" w:hAnsi="Arial" w:cs="Arial"/>
          <w:color w:val="111111"/>
        </w:rPr>
        <w:t xml:space="preserve">•    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Evidence-</w:t>
      </w:r>
      <w:r w:rsidR="005B1675">
        <w:rPr>
          <w:rFonts w:ascii="Arial" w:eastAsia="Arial" w:hAnsi="Arial" w:cs="Arial"/>
          <w:color w:val="111111"/>
        </w:rPr>
        <w:t>Base</w:t>
      </w:r>
      <w:r w:rsidR="005B1675" w:rsidRPr="005B1675">
        <w:rPr>
          <w:rFonts w:ascii="Arial" w:eastAsia="Arial" w:hAnsi="Arial" w:cs="Arial"/>
          <w:color w:val="111111"/>
        </w:rPr>
        <w:t>d</w:t>
      </w:r>
      <w:r w:rsidR="005B1675">
        <w:rPr>
          <w:rFonts w:ascii="Arial" w:eastAsia="Arial" w:hAnsi="Arial" w:cs="Arial"/>
          <w:color w:val="111111"/>
        </w:rPr>
        <w:t xml:space="preserve"> Strategies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for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="005B1675">
        <w:rPr>
          <w:rFonts w:ascii="Arial" w:eastAsia="Arial" w:hAnsi="Arial" w:cs="Arial"/>
          <w:color w:val="111111"/>
        </w:rPr>
        <w:t>Diseas</w:t>
      </w:r>
      <w:r w:rsidR="005B1675" w:rsidRPr="005B1675">
        <w:rPr>
          <w:rFonts w:ascii="Arial" w:eastAsia="Arial" w:hAnsi="Arial" w:cs="Arial"/>
          <w:color w:val="111111"/>
        </w:rPr>
        <w:t>e</w:t>
      </w:r>
      <w:r w:rsidR="005B1675">
        <w:rPr>
          <w:rFonts w:ascii="Arial" w:eastAsia="Arial" w:hAnsi="Arial" w:cs="Arial"/>
          <w:color w:val="111111"/>
        </w:rPr>
        <w:t xml:space="preserve"> Management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-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Diabetes</w:t>
      </w:r>
    </w:p>
    <w:p w:rsidR="008C1FE5" w:rsidRDefault="008C1FE5">
      <w:pPr>
        <w:spacing w:before="4" w:line="180" w:lineRule="exact"/>
        <w:rPr>
          <w:sz w:val="19"/>
          <w:szCs w:val="19"/>
        </w:rPr>
      </w:pPr>
    </w:p>
    <w:p w:rsidR="008C1FE5" w:rsidRDefault="008C1FE5">
      <w:pPr>
        <w:spacing w:line="200" w:lineRule="exact"/>
      </w:pPr>
    </w:p>
    <w:p w:rsidR="008C1FE5" w:rsidRPr="005B1675" w:rsidRDefault="000F7CC2">
      <w:pPr>
        <w:ind w:left="121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>Questions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for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Consideration:</w:t>
      </w:r>
    </w:p>
    <w:p w:rsidR="008C1FE5" w:rsidRPr="005B1675" w:rsidRDefault="000F7CC2">
      <w:pPr>
        <w:tabs>
          <w:tab w:val="left" w:pos="460"/>
        </w:tabs>
        <w:spacing w:before="87" w:line="325" w:lineRule="auto"/>
        <w:ind w:left="481" w:right="124" w:hanging="355"/>
        <w:rPr>
          <w:rFonts w:ascii="Arial" w:eastAsia="Arial" w:hAnsi="Arial" w:cs="Arial"/>
          <w:color w:val="111111"/>
        </w:rPr>
      </w:pPr>
      <w:r w:rsidRPr="005B1675">
        <w:rPr>
          <w:rFonts w:ascii="Arial" w:eastAsia="Arial" w:hAnsi="Arial" w:cs="Arial"/>
          <w:color w:val="111111"/>
        </w:rPr>
        <w:t>•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ab/>
      </w:r>
      <w:r>
        <w:rPr>
          <w:rFonts w:ascii="Arial" w:eastAsia="Arial" w:hAnsi="Arial" w:cs="Arial"/>
          <w:color w:val="111111"/>
        </w:rPr>
        <w:t>What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is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baseline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schizophrenia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and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schizophrenics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with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diabetes in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Bronx?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How many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are being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screened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for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diabetes and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cholesterol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annually?</w:t>
      </w:r>
    </w:p>
    <w:p w:rsidR="008C1FE5" w:rsidRPr="005B1675" w:rsidRDefault="000F7CC2">
      <w:pPr>
        <w:spacing w:before="12"/>
        <w:ind w:left="126"/>
        <w:rPr>
          <w:rFonts w:ascii="Arial" w:eastAsia="Arial" w:hAnsi="Arial" w:cs="Arial"/>
          <w:color w:val="111111"/>
        </w:rPr>
      </w:pPr>
      <w:r w:rsidRPr="005B1675">
        <w:rPr>
          <w:rFonts w:ascii="Arial" w:eastAsia="Arial" w:hAnsi="Arial" w:cs="Arial"/>
          <w:color w:val="111111"/>
        </w:rPr>
        <w:t xml:space="preserve">•    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Is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there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a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best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practice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 xml:space="preserve">model </w:t>
      </w:r>
      <w:r>
        <w:rPr>
          <w:rFonts w:ascii="Arial" w:eastAsia="Arial" w:hAnsi="Arial" w:cs="Arial"/>
          <w:color w:val="111111"/>
        </w:rPr>
        <w:t>for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diabetes screening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for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this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targeted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population?</w:t>
      </w:r>
    </w:p>
    <w:p w:rsidR="008C1FE5" w:rsidRPr="005B1675" w:rsidRDefault="000F7CC2">
      <w:pPr>
        <w:spacing w:before="91"/>
        <w:ind w:left="126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 xml:space="preserve">•    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What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are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barriers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finding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and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adopting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a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best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practice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model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for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this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workgroup?</w:t>
      </w:r>
    </w:p>
    <w:p w:rsidR="008C1FE5" w:rsidRPr="005B1675" w:rsidRDefault="000F7CC2">
      <w:pPr>
        <w:tabs>
          <w:tab w:val="left" w:pos="480"/>
        </w:tabs>
        <w:spacing w:before="87" w:line="320" w:lineRule="auto"/>
        <w:ind w:left="476" w:right="79" w:hanging="350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>•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ab/>
      </w:r>
      <w:r>
        <w:rPr>
          <w:rFonts w:ascii="Arial" w:eastAsia="Arial" w:hAnsi="Arial" w:cs="Arial"/>
          <w:color w:val="111111"/>
        </w:rPr>
        <w:tab/>
      </w:r>
      <w:r w:rsidRPr="005B1675">
        <w:rPr>
          <w:rFonts w:ascii="Arial" w:eastAsia="Arial" w:hAnsi="Arial" w:cs="Arial"/>
          <w:color w:val="111111"/>
        </w:rPr>
        <w:t>Do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any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Bronx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organizations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provide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routine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screening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for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diabetes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in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their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population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people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 xml:space="preserve">with </w:t>
      </w:r>
      <w:r>
        <w:rPr>
          <w:rFonts w:ascii="Arial" w:eastAsia="Arial" w:hAnsi="Arial" w:cs="Arial"/>
          <w:color w:val="111111"/>
        </w:rPr>
        <w:t>schizophrenia?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If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so,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what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are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their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findings?</w:t>
      </w:r>
    </w:p>
    <w:p w:rsidR="008C1FE5" w:rsidRPr="005B1675" w:rsidRDefault="000F7CC2">
      <w:pPr>
        <w:spacing w:before="21"/>
        <w:ind w:left="126"/>
        <w:rPr>
          <w:rFonts w:ascii="Arial" w:eastAsia="Arial" w:hAnsi="Arial" w:cs="Arial"/>
          <w:color w:val="111111"/>
        </w:rPr>
      </w:pPr>
      <w:r w:rsidRPr="005B1675">
        <w:rPr>
          <w:rFonts w:ascii="Arial" w:eastAsia="Arial" w:hAnsi="Arial" w:cs="Arial"/>
          <w:color w:val="111111"/>
        </w:rPr>
        <w:t xml:space="preserve">•    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Do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models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exist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around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country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in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which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people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with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SMI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are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screened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routinely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for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diabetes?</w:t>
      </w:r>
    </w:p>
    <w:p w:rsidR="008C1FE5" w:rsidRPr="005B1675" w:rsidRDefault="000F7CC2">
      <w:pPr>
        <w:spacing w:before="77"/>
        <w:ind w:left="441" w:right="6989"/>
        <w:jc w:val="center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>What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are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 w:rsidRPr="005B1675">
        <w:rPr>
          <w:rFonts w:ascii="Arial" w:eastAsia="Arial" w:hAnsi="Arial" w:cs="Arial"/>
          <w:color w:val="111111"/>
        </w:rPr>
        <w:t xml:space="preserve"> </w:t>
      </w:r>
      <w:r>
        <w:rPr>
          <w:rFonts w:ascii="Arial" w:eastAsia="Arial" w:hAnsi="Arial" w:cs="Arial"/>
          <w:color w:val="111111"/>
        </w:rPr>
        <w:t>findings?</w:t>
      </w:r>
    </w:p>
    <w:p w:rsidR="008C1FE5" w:rsidRDefault="008C1FE5">
      <w:pPr>
        <w:spacing w:before="8" w:line="100" w:lineRule="exact"/>
        <w:rPr>
          <w:sz w:val="11"/>
          <w:szCs w:val="11"/>
        </w:rPr>
      </w:pPr>
    </w:p>
    <w:p w:rsidR="008C1FE5" w:rsidRDefault="008C1FE5">
      <w:pPr>
        <w:spacing w:line="200" w:lineRule="exact"/>
      </w:pPr>
    </w:p>
    <w:p w:rsidR="008C1FE5" w:rsidRDefault="000F7CC2">
      <w:pPr>
        <w:spacing w:line="240" w:lineRule="atLeast"/>
        <w:ind w:left="121" w:right="1082" w:hanging="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44444"/>
          <w:w w:val="59"/>
          <w:sz w:val="18"/>
          <w:szCs w:val="18"/>
        </w:rPr>
        <w:t>;</w:t>
      </w:r>
      <w:r>
        <w:rPr>
          <w:rFonts w:ascii="Arial" w:eastAsia="Arial" w:hAnsi="Arial" w:cs="Arial"/>
          <w:color w:val="444444"/>
          <w:spacing w:val="27"/>
          <w:w w:val="59"/>
          <w:sz w:val="18"/>
          <w:szCs w:val="18"/>
        </w:rPr>
        <w:t xml:space="preserve"> </w:t>
      </w:r>
      <w:r>
        <w:rPr>
          <w:rFonts w:ascii="Arial" w:eastAsia="Arial" w:hAnsi="Arial" w:cs="Arial"/>
          <w:color w:val="111111"/>
          <w:w w:val="85"/>
          <w:sz w:val="18"/>
          <w:szCs w:val="18"/>
        </w:rPr>
        <w:t>HEDIS:</w:t>
      </w:r>
      <w:r>
        <w:rPr>
          <w:rFonts w:ascii="Arial" w:eastAsia="Arial" w:hAnsi="Arial" w:cs="Arial"/>
          <w:color w:val="111111"/>
          <w:spacing w:val="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111111"/>
          <w:sz w:val="18"/>
          <w:szCs w:val="18"/>
        </w:rPr>
        <w:t>A</w:t>
      </w:r>
      <w:r>
        <w:rPr>
          <w:rFonts w:ascii="Arial" w:eastAsia="Arial" w:hAnsi="Arial" w:cs="Arial"/>
          <w:color w:val="111111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111111"/>
          <w:sz w:val="18"/>
          <w:szCs w:val="18"/>
        </w:rPr>
        <w:t>tool</w:t>
      </w:r>
      <w:r>
        <w:rPr>
          <w:rFonts w:ascii="Arial" w:eastAsia="Arial" w:hAnsi="Arial" w:cs="Arial"/>
          <w:color w:val="111111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111111"/>
          <w:sz w:val="18"/>
          <w:szCs w:val="18"/>
        </w:rPr>
        <w:t>used</w:t>
      </w:r>
      <w:r>
        <w:rPr>
          <w:rFonts w:ascii="Arial" w:eastAsia="Arial" w:hAnsi="Arial" w:cs="Arial"/>
          <w:color w:val="111111"/>
          <w:spacing w:val="-13"/>
          <w:sz w:val="18"/>
          <w:szCs w:val="18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-12"/>
        </w:rPr>
        <w:t xml:space="preserve"> </w:t>
      </w:r>
      <w:r>
        <w:rPr>
          <w:rFonts w:ascii="Arial" w:eastAsia="Arial" w:hAnsi="Arial" w:cs="Arial"/>
          <w:color w:val="111111"/>
          <w:sz w:val="18"/>
          <w:szCs w:val="18"/>
        </w:rPr>
        <w:t>more</w:t>
      </w:r>
      <w:r>
        <w:rPr>
          <w:rFonts w:ascii="Arial" w:eastAsia="Arial" w:hAnsi="Arial" w:cs="Arial"/>
          <w:color w:val="111111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111111"/>
          <w:sz w:val="18"/>
          <w:szCs w:val="18"/>
        </w:rPr>
        <w:t>than</w:t>
      </w:r>
      <w:r>
        <w:rPr>
          <w:rFonts w:ascii="Arial" w:eastAsia="Arial" w:hAnsi="Arial" w:cs="Arial"/>
          <w:color w:val="111111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111111"/>
          <w:sz w:val="18"/>
          <w:szCs w:val="18"/>
        </w:rPr>
        <w:t>90%</w:t>
      </w:r>
      <w:r>
        <w:rPr>
          <w:rFonts w:ascii="Arial" w:eastAsia="Arial" w:hAnsi="Arial" w:cs="Arial"/>
          <w:color w:val="111111"/>
          <w:spacing w:val="-21"/>
          <w:sz w:val="18"/>
          <w:szCs w:val="18"/>
        </w:rPr>
        <w:t xml:space="preserve"> </w:t>
      </w:r>
      <w:r>
        <w:rPr>
          <w:rFonts w:ascii="Arial" w:eastAsia="Arial" w:hAnsi="Arial" w:cs="Arial"/>
          <w:color w:val="111111"/>
          <w:sz w:val="18"/>
          <w:szCs w:val="18"/>
        </w:rPr>
        <w:t>of</w:t>
      </w:r>
      <w:r>
        <w:rPr>
          <w:rFonts w:ascii="Arial" w:eastAsia="Arial" w:hAnsi="Arial" w:cs="Arial"/>
          <w:color w:val="111111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111111"/>
          <w:sz w:val="18"/>
          <w:szCs w:val="18"/>
        </w:rPr>
        <w:t>America's</w:t>
      </w:r>
      <w:r>
        <w:rPr>
          <w:rFonts w:ascii="Arial" w:eastAsia="Arial" w:hAnsi="Arial" w:cs="Arial"/>
          <w:color w:val="111111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111111"/>
          <w:sz w:val="18"/>
          <w:szCs w:val="18"/>
        </w:rPr>
        <w:t>health</w:t>
      </w:r>
      <w:r>
        <w:rPr>
          <w:rFonts w:ascii="Arial" w:eastAsia="Arial" w:hAnsi="Arial" w:cs="Arial"/>
          <w:color w:val="111111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111111"/>
          <w:sz w:val="18"/>
          <w:szCs w:val="18"/>
        </w:rPr>
        <w:t>plans</w:t>
      </w:r>
      <w:r>
        <w:rPr>
          <w:rFonts w:ascii="Arial" w:eastAsia="Arial" w:hAnsi="Arial" w:cs="Arial"/>
          <w:color w:val="111111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11111"/>
          <w:sz w:val="18"/>
          <w:szCs w:val="18"/>
        </w:rPr>
        <w:t>to</w:t>
      </w:r>
      <w:r>
        <w:rPr>
          <w:rFonts w:ascii="Arial" w:eastAsia="Arial" w:hAnsi="Arial" w:cs="Arial"/>
          <w:color w:val="111111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111111"/>
          <w:sz w:val="18"/>
          <w:szCs w:val="18"/>
        </w:rPr>
        <w:t>measure</w:t>
      </w:r>
      <w:r>
        <w:rPr>
          <w:rFonts w:ascii="Arial" w:eastAsia="Arial" w:hAnsi="Arial" w:cs="Arial"/>
          <w:color w:val="111111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111111"/>
          <w:sz w:val="18"/>
          <w:szCs w:val="18"/>
        </w:rPr>
        <w:t>performance</w:t>
      </w:r>
      <w:r>
        <w:rPr>
          <w:rFonts w:ascii="Arial" w:eastAsia="Arial" w:hAnsi="Arial" w:cs="Arial"/>
          <w:color w:val="111111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111111"/>
          <w:sz w:val="18"/>
          <w:szCs w:val="18"/>
        </w:rPr>
        <w:t>on</w:t>
      </w:r>
      <w:r>
        <w:rPr>
          <w:rFonts w:ascii="Arial" w:eastAsia="Arial" w:hAnsi="Arial" w:cs="Arial"/>
          <w:color w:val="111111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111111"/>
          <w:sz w:val="18"/>
          <w:szCs w:val="18"/>
        </w:rPr>
        <w:t>important dimensions of</w:t>
      </w:r>
      <w:r>
        <w:rPr>
          <w:rFonts w:ascii="Arial" w:eastAsia="Arial" w:hAnsi="Arial" w:cs="Arial"/>
          <w:color w:val="111111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111111"/>
          <w:sz w:val="18"/>
          <w:szCs w:val="18"/>
        </w:rPr>
        <w:t>care</w:t>
      </w:r>
      <w:r>
        <w:rPr>
          <w:rFonts w:ascii="Arial" w:eastAsia="Arial" w:hAnsi="Arial" w:cs="Arial"/>
          <w:color w:val="111111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111111"/>
          <w:sz w:val="18"/>
          <w:szCs w:val="18"/>
        </w:rPr>
        <w:t>and service.</w:t>
      </w:r>
    </w:p>
    <w:p w:rsidR="008C1FE5" w:rsidRDefault="008C1FE5">
      <w:pPr>
        <w:spacing w:line="100" w:lineRule="exact"/>
        <w:rPr>
          <w:sz w:val="10"/>
          <w:szCs w:val="10"/>
        </w:rPr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before="1" w:line="180" w:lineRule="exact"/>
        <w:rPr>
          <w:sz w:val="19"/>
          <w:szCs w:val="19"/>
        </w:rPr>
      </w:pPr>
    </w:p>
    <w:p w:rsidR="008C1FE5" w:rsidRDefault="008C1FE5">
      <w:pPr>
        <w:spacing w:line="200" w:lineRule="exact"/>
      </w:pPr>
    </w:p>
    <w:p w:rsidR="008C1FE5" w:rsidRDefault="000F7CC2">
      <w:pPr>
        <w:ind w:left="4284" w:right="4295"/>
        <w:jc w:val="center"/>
        <w:rPr>
          <w:rFonts w:ascii="Arial" w:eastAsia="Arial" w:hAnsi="Arial" w:cs="Arial"/>
          <w:sz w:val="12"/>
          <w:szCs w:val="12"/>
        </w:rPr>
      </w:pPr>
      <w:r>
        <w:pict>
          <v:shape id="_x0000_s1030" type="#_x0000_t202" style="position:absolute;left:0;text-align:left;margin-left:287.05pt;margin-top:-16.55pt;width:41.6pt;height:21pt;z-index:-251658240;mso-position-horizontal-relative:page" filled="f" stroked="f">
            <v:textbox inset="0,0,0,0">
              <w:txbxContent>
                <w:p w:rsidR="008C1FE5" w:rsidRDefault="000F7CC2">
                  <w:pPr>
                    <w:spacing w:line="420" w:lineRule="exact"/>
                    <w:ind w:right="-83"/>
                    <w:rPr>
                      <w:rFonts w:ascii="Courier New" w:eastAsia="Courier New" w:hAnsi="Courier New" w:cs="Courier New"/>
                      <w:sz w:val="42"/>
                      <w:szCs w:val="42"/>
                    </w:rPr>
                  </w:pPr>
                  <w:r>
                    <w:rPr>
                      <w:rFonts w:ascii="Courier New" w:eastAsia="Courier New" w:hAnsi="Courier New" w:cs="Courier New"/>
                      <w:b/>
                      <w:color w:val="124499"/>
                      <w:w w:val="110"/>
                      <w:position w:val="3"/>
                      <w:sz w:val="42"/>
                      <w:szCs w:val="42"/>
                    </w:rPr>
                    <w:t>SBH</w:t>
                  </w:r>
                </w:p>
              </w:txbxContent>
            </v:textbox>
            <w10:wrap anchorx="page"/>
          </v:shape>
        </w:pict>
      </w:r>
      <w:r w:rsidR="005B1675">
        <w:rPr>
          <w:rFonts w:ascii="Arial" w:eastAsia="Arial" w:hAnsi="Arial" w:cs="Arial"/>
          <w:color w:val="082642"/>
          <w:sz w:val="12"/>
          <w:szCs w:val="12"/>
        </w:rPr>
        <w:t xml:space="preserve">Health </w:t>
      </w:r>
      <w:r w:rsidR="005B1675">
        <w:rPr>
          <w:rFonts w:ascii="Arial" w:eastAsia="Arial" w:hAnsi="Arial" w:cs="Arial"/>
          <w:color w:val="082642"/>
          <w:spacing w:val="24"/>
          <w:sz w:val="12"/>
          <w:szCs w:val="12"/>
        </w:rPr>
        <w:t>System</w:t>
      </w:r>
    </w:p>
    <w:p w:rsidR="008C1FE5" w:rsidRDefault="000F7CC2">
      <w:pPr>
        <w:spacing w:line="140" w:lineRule="exact"/>
        <w:ind w:left="4281" w:right="453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color w:val="124499"/>
          <w:w w:val="152"/>
          <w:sz w:val="14"/>
          <w:szCs w:val="14"/>
        </w:rPr>
        <w:t>M</w:t>
      </w:r>
      <w:r>
        <w:rPr>
          <w:rFonts w:ascii="Arial" w:eastAsia="Arial" w:hAnsi="Arial" w:cs="Arial"/>
          <w:b/>
          <w:color w:val="3B75C6"/>
          <w:w w:val="34"/>
          <w:sz w:val="14"/>
          <w:szCs w:val="14"/>
        </w:rPr>
        <w:t>~</w:t>
      </w:r>
      <w:r>
        <w:rPr>
          <w:rFonts w:ascii="Arial" w:eastAsia="Arial" w:hAnsi="Arial" w:cs="Arial"/>
          <w:b/>
          <w:color w:val="124499"/>
          <w:w w:val="110"/>
          <w:sz w:val="14"/>
          <w:szCs w:val="14"/>
        </w:rPr>
        <w:t>••·F*M</w:t>
      </w:r>
    </w:p>
    <w:p w:rsidR="008C1FE5" w:rsidRDefault="008C1FE5">
      <w:pPr>
        <w:spacing w:before="8" w:line="120" w:lineRule="exact"/>
        <w:rPr>
          <w:sz w:val="12"/>
          <w:szCs w:val="12"/>
        </w:rPr>
      </w:pPr>
    </w:p>
    <w:p w:rsidR="008C1FE5" w:rsidRDefault="000F7CC2">
      <w:pPr>
        <w:ind w:left="2361" w:right="2464"/>
        <w:jc w:val="center"/>
        <w:rPr>
          <w:rFonts w:ascii="Arial" w:eastAsia="Arial" w:hAnsi="Arial" w:cs="Arial"/>
          <w:sz w:val="14"/>
          <w:szCs w:val="14"/>
        </w:rPr>
        <w:sectPr w:rsidR="008C1FE5">
          <w:headerReference w:type="default" r:id="rId17"/>
          <w:footerReference w:type="default" r:id="rId18"/>
          <w:pgSz w:w="12240" w:h="15840"/>
          <w:pgMar w:top="2500" w:right="1300" w:bottom="280" w:left="1420" w:header="476" w:footer="0" w:gutter="0"/>
          <w:cols w:space="720"/>
        </w:sectPr>
      </w:pPr>
      <w:r>
        <w:rPr>
          <w:rFonts w:ascii="Arial" w:eastAsia="Arial" w:hAnsi="Arial" w:cs="Arial"/>
          <w:color w:val="242A4D"/>
          <w:sz w:val="14"/>
          <w:szCs w:val="14"/>
        </w:rPr>
        <w:t>4422</w:t>
      </w:r>
      <w:r>
        <w:rPr>
          <w:rFonts w:ascii="Arial" w:eastAsia="Arial" w:hAnsi="Arial" w:cs="Arial"/>
          <w:color w:val="242A4D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color w:val="242A4D"/>
          <w:sz w:val="14"/>
          <w:szCs w:val="14"/>
        </w:rPr>
        <w:t>Third</w:t>
      </w:r>
      <w:r>
        <w:rPr>
          <w:rFonts w:ascii="Arial" w:eastAsia="Arial" w:hAnsi="Arial" w:cs="Arial"/>
          <w:color w:val="242A4D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242A4D"/>
          <w:sz w:val="14"/>
          <w:szCs w:val="14"/>
        </w:rPr>
        <w:t xml:space="preserve">Avenue </w:t>
      </w:r>
      <w:r>
        <w:rPr>
          <w:rFonts w:ascii="Arial" w:eastAsia="Arial" w:hAnsi="Arial" w:cs="Arial"/>
          <w:color w:val="242A4D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242A4D"/>
          <w:w w:val="26"/>
        </w:rPr>
        <w:t xml:space="preserve">I      </w:t>
      </w:r>
      <w:r>
        <w:rPr>
          <w:rFonts w:ascii="Arial" w:eastAsia="Arial" w:hAnsi="Arial" w:cs="Arial"/>
          <w:color w:val="242A4D"/>
          <w:spacing w:val="5"/>
          <w:w w:val="26"/>
        </w:rPr>
        <w:t xml:space="preserve"> </w:t>
      </w:r>
      <w:r>
        <w:rPr>
          <w:rFonts w:ascii="Arial" w:eastAsia="Arial" w:hAnsi="Arial" w:cs="Arial"/>
          <w:color w:val="242A4D"/>
          <w:sz w:val="14"/>
          <w:szCs w:val="14"/>
        </w:rPr>
        <w:t>Bronx,</w:t>
      </w:r>
      <w:r>
        <w:rPr>
          <w:rFonts w:ascii="Arial" w:eastAsia="Arial" w:hAnsi="Arial" w:cs="Arial"/>
          <w:color w:val="242A4D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242A4D"/>
          <w:sz w:val="14"/>
          <w:szCs w:val="14"/>
        </w:rPr>
        <w:t>New</w:t>
      </w:r>
      <w:r>
        <w:rPr>
          <w:rFonts w:ascii="Arial" w:eastAsia="Arial" w:hAnsi="Arial" w:cs="Arial"/>
          <w:color w:val="242A4D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242A4D"/>
          <w:sz w:val="14"/>
          <w:szCs w:val="14"/>
        </w:rPr>
        <w:t xml:space="preserve">York 10457-2594  </w:t>
      </w:r>
      <w:r>
        <w:rPr>
          <w:rFonts w:ascii="Arial" w:eastAsia="Arial" w:hAnsi="Arial" w:cs="Arial"/>
          <w:color w:val="242A4D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color w:val="242A4D"/>
          <w:w w:val="26"/>
        </w:rPr>
        <w:t xml:space="preserve">I     </w:t>
      </w:r>
      <w:r>
        <w:rPr>
          <w:rFonts w:ascii="Arial" w:eastAsia="Arial" w:hAnsi="Arial" w:cs="Arial"/>
          <w:color w:val="242A4D"/>
          <w:spacing w:val="9"/>
          <w:w w:val="26"/>
        </w:rPr>
        <w:t xml:space="preserve"> </w:t>
      </w:r>
      <w:r>
        <w:rPr>
          <w:rFonts w:ascii="Arial" w:eastAsia="Arial" w:hAnsi="Arial" w:cs="Arial"/>
          <w:color w:val="242A4D"/>
          <w:w w:val="82"/>
          <w:sz w:val="14"/>
          <w:szCs w:val="14"/>
        </w:rPr>
        <w:t xml:space="preserve">Tel </w:t>
      </w:r>
      <w:r>
        <w:rPr>
          <w:rFonts w:ascii="Arial" w:eastAsia="Arial" w:hAnsi="Arial" w:cs="Arial"/>
          <w:color w:val="242A4D"/>
          <w:spacing w:val="3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color w:val="242A4D"/>
          <w:sz w:val="14"/>
          <w:szCs w:val="14"/>
        </w:rPr>
        <w:t>718-960-3987</w:t>
      </w:r>
    </w:p>
    <w:p w:rsidR="008C1FE5" w:rsidRDefault="005B1675">
      <w:pPr>
        <w:spacing w:before="98"/>
        <w:ind w:left="3457" w:right="356"/>
        <w:jc w:val="center"/>
        <w:rPr>
          <w:sz w:val="22"/>
          <w:szCs w:val="22"/>
        </w:rPr>
      </w:pPr>
      <w:r>
        <w:rPr>
          <w:color w:val="0A2448"/>
          <w:sz w:val="22"/>
          <w:szCs w:val="22"/>
        </w:rPr>
        <w:t xml:space="preserve">BRONX </w:t>
      </w:r>
      <w:r>
        <w:rPr>
          <w:color w:val="0A2448"/>
          <w:spacing w:val="13"/>
          <w:sz w:val="22"/>
          <w:szCs w:val="22"/>
        </w:rPr>
        <w:t>PARTNERS</w:t>
      </w:r>
      <w:r w:rsidR="000F7CC2">
        <w:rPr>
          <w:color w:val="0A2448"/>
          <w:spacing w:val="35"/>
          <w:sz w:val="22"/>
          <w:szCs w:val="22"/>
        </w:rPr>
        <w:t xml:space="preserve"> </w:t>
      </w:r>
      <w:r w:rsidR="000F7CC2">
        <w:rPr>
          <w:color w:val="0A2448"/>
          <w:sz w:val="22"/>
          <w:szCs w:val="22"/>
        </w:rPr>
        <w:t>FOR</w:t>
      </w:r>
    </w:p>
    <w:p w:rsidR="008C1FE5" w:rsidRDefault="000F7CC2">
      <w:pPr>
        <w:spacing w:line="300" w:lineRule="exact"/>
        <w:ind w:left="2970" w:right="-41"/>
        <w:jc w:val="center"/>
        <w:rPr>
          <w:sz w:val="28"/>
          <w:szCs w:val="28"/>
        </w:rPr>
      </w:pPr>
      <w:r>
        <w:rPr>
          <w:color w:val="0A2448"/>
          <w:sz w:val="28"/>
          <w:szCs w:val="28"/>
        </w:rPr>
        <w:t>HEALTHY</w:t>
      </w:r>
      <w:r>
        <w:rPr>
          <w:color w:val="0A2448"/>
          <w:spacing w:val="58"/>
          <w:sz w:val="28"/>
          <w:szCs w:val="28"/>
        </w:rPr>
        <w:t xml:space="preserve"> </w:t>
      </w:r>
      <w:r>
        <w:rPr>
          <w:color w:val="0A2448"/>
          <w:sz w:val="28"/>
          <w:szCs w:val="28"/>
        </w:rPr>
        <w:t>COMMUNITIES</w:t>
      </w:r>
    </w:p>
    <w:p w:rsidR="008C1FE5" w:rsidRDefault="000F7CC2">
      <w:pPr>
        <w:spacing w:before="58"/>
        <w:ind w:left="3986" w:right="819"/>
        <w:jc w:val="center"/>
        <w:rPr>
          <w:rFonts w:ascii="Arial" w:eastAsia="Arial" w:hAnsi="Arial" w:cs="Arial"/>
          <w:sz w:val="18"/>
          <w:szCs w:val="18"/>
        </w:rPr>
      </w:pPr>
      <w:hyperlink r:id="rId19">
        <w:r>
          <w:rPr>
            <w:rFonts w:ascii="Arial" w:eastAsia="Arial" w:hAnsi="Arial" w:cs="Arial"/>
            <w:color w:val="0A2448"/>
            <w:w w:val="105"/>
            <w:sz w:val="18"/>
            <w:szCs w:val="18"/>
          </w:rPr>
          <w:t>www.bronxphc.org</w:t>
        </w:r>
      </w:hyperlink>
    </w:p>
    <w:p w:rsidR="008C1FE5" w:rsidRDefault="000F7CC2">
      <w:pPr>
        <w:spacing w:line="200" w:lineRule="exact"/>
      </w:pPr>
      <w:r>
        <w:br w:type="column"/>
      </w: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before="17" w:line="200" w:lineRule="exact"/>
      </w:pPr>
    </w:p>
    <w:p w:rsidR="008C1FE5" w:rsidRDefault="000F7CC2">
      <w:pPr>
        <w:spacing w:line="220" w:lineRule="exact"/>
        <w:rPr>
          <w:rFonts w:ascii="Arial" w:eastAsia="Arial" w:hAnsi="Arial" w:cs="Arial"/>
        </w:rPr>
        <w:sectPr w:rsidR="008C1FE5">
          <w:headerReference w:type="default" r:id="rId20"/>
          <w:footerReference w:type="default" r:id="rId21"/>
          <w:pgSz w:w="12240" w:h="15840"/>
          <w:pgMar w:top="600" w:right="1280" w:bottom="280" w:left="1400" w:header="0" w:footer="1022" w:gutter="0"/>
          <w:pgNumType w:start="1"/>
          <w:cols w:num="2" w:space="720" w:equalWidth="0">
            <w:col w:w="6437" w:space="1802"/>
            <w:col w:w="1321"/>
          </w:cols>
        </w:sectPr>
      </w:pPr>
      <w:r>
        <w:rPr>
          <w:rFonts w:ascii="Arial" w:eastAsia="Arial" w:hAnsi="Arial" w:cs="Arial"/>
          <w:color w:val="111111"/>
          <w:position w:val="-1"/>
        </w:rPr>
        <w:t>Attachment</w:t>
      </w:r>
      <w:r>
        <w:rPr>
          <w:rFonts w:ascii="Arial" w:eastAsia="Arial" w:hAnsi="Arial" w:cs="Arial"/>
          <w:color w:val="111111"/>
          <w:spacing w:val="41"/>
          <w:position w:val="-1"/>
        </w:rPr>
        <w:t xml:space="preserve"> </w:t>
      </w:r>
      <w:r>
        <w:rPr>
          <w:rFonts w:ascii="Arial" w:eastAsia="Arial" w:hAnsi="Arial" w:cs="Arial"/>
          <w:color w:val="111111"/>
          <w:position w:val="-1"/>
        </w:rPr>
        <w:t>4</w:t>
      </w:r>
    </w:p>
    <w:p w:rsidR="008C1FE5" w:rsidRDefault="008C1FE5">
      <w:pPr>
        <w:spacing w:before="1" w:line="160" w:lineRule="exact"/>
        <w:rPr>
          <w:sz w:val="17"/>
          <w:szCs w:val="17"/>
        </w:rPr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0F7CC2">
      <w:pPr>
        <w:spacing w:before="27"/>
        <w:ind w:left="740" w:right="754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0A2448"/>
          <w:sz w:val="26"/>
          <w:szCs w:val="26"/>
        </w:rPr>
        <w:t>Mental</w:t>
      </w:r>
      <w:r>
        <w:rPr>
          <w:rFonts w:ascii="Arial" w:eastAsia="Arial" w:hAnsi="Arial" w:cs="Arial"/>
          <w:color w:val="0A2448"/>
          <w:spacing w:val="55"/>
          <w:sz w:val="26"/>
          <w:szCs w:val="26"/>
        </w:rPr>
        <w:t xml:space="preserve"> </w:t>
      </w:r>
      <w:r>
        <w:rPr>
          <w:rFonts w:ascii="Arial" w:eastAsia="Arial" w:hAnsi="Arial" w:cs="Arial"/>
          <w:color w:val="0A2448"/>
          <w:sz w:val="26"/>
          <w:szCs w:val="26"/>
        </w:rPr>
        <w:t>Health</w:t>
      </w:r>
      <w:r>
        <w:rPr>
          <w:rFonts w:ascii="Arial" w:eastAsia="Arial" w:hAnsi="Arial" w:cs="Arial"/>
          <w:color w:val="0A2448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color w:val="0A2448"/>
          <w:sz w:val="26"/>
          <w:szCs w:val="26"/>
        </w:rPr>
        <w:t>and</w:t>
      </w:r>
      <w:r>
        <w:rPr>
          <w:rFonts w:ascii="Arial" w:eastAsia="Arial" w:hAnsi="Arial" w:cs="Arial"/>
          <w:color w:val="0A2448"/>
          <w:spacing w:val="-2"/>
          <w:sz w:val="26"/>
          <w:szCs w:val="26"/>
        </w:rPr>
        <w:t xml:space="preserve"> </w:t>
      </w:r>
      <w:r w:rsidR="005B1675">
        <w:rPr>
          <w:rFonts w:ascii="Arial" w:eastAsia="Arial" w:hAnsi="Arial" w:cs="Arial"/>
          <w:color w:val="0A2448"/>
          <w:sz w:val="26"/>
          <w:szCs w:val="26"/>
        </w:rPr>
        <w:t>Substanc</w:t>
      </w:r>
      <w:r w:rsidR="005B1675">
        <w:rPr>
          <w:rFonts w:ascii="Arial" w:eastAsia="Arial" w:hAnsi="Arial" w:cs="Arial"/>
          <w:color w:val="0A2448"/>
          <w:spacing w:val="15"/>
          <w:sz w:val="26"/>
          <w:szCs w:val="26"/>
        </w:rPr>
        <w:t>e</w:t>
      </w:r>
      <w:r w:rsidR="005B1675">
        <w:rPr>
          <w:rFonts w:ascii="Arial" w:eastAsia="Arial" w:hAnsi="Arial" w:cs="Arial"/>
          <w:color w:val="0A2448"/>
          <w:sz w:val="26"/>
          <w:szCs w:val="26"/>
        </w:rPr>
        <w:t xml:space="preserve"> Abuse</w:t>
      </w:r>
      <w:r>
        <w:rPr>
          <w:rFonts w:ascii="Arial" w:eastAsia="Arial" w:hAnsi="Arial" w:cs="Arial"/>
          <w:color w:val="0A2448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color w:val="0A2448"/>
          <w:sz w:val="26"/>
          <w:szCs w:val="26"/>
        </w:rPr>
        <w:t>Screening</w:t>
      </w:r>
      <w:r>
        <w:rPr>
          <w:rFonts w:ascii="Arial" w:eastAsia="Arial" w:hAnsi="Arial" w:cs="Arial"/>
          <w:color w:val="0A2448"/>
          <w:spacing w:val="-43"/>
          <w:sz w:val="26"/>
          <w:szCs w:val="26"/>
        </w:rPr>
        <w:t xml:space="preserve"> </w:t>
      </w:r>
      <w:r>
        <w:rPr>
          <w:color w:val="0A2448"/>
          <w:sz w:val="26"/>
          <w:szCs w:val="26"/>
        </w:rPr>
        <w:t>&amp;</w:t>
      </w:r>
      <w:r>
        <w:rPr>
          <w:color w:val="0A2448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color w:val="0A2448"/>
          <w:sz w:val="26"/>
          <w:szCs w:val="26"/>
        </w:rPr>
        <w:t>Referral</w:t>
      </w:r>
      <w:r>
        <w:rPr>
          <w:rFonts w:ascii="Arial" w:eastAsia="Arial" w:hAnsi="Arial" w:cs="Arial"/>
          <w:color w:val="0A2448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color w:val="0A2448"/>
          <w:sz w:val="26"/>
          <w:szCs w:val="26"/>
        </w:rPr>
        <w:t>Workgroup</w:t>
      </w:r>
    </w:p>
    <w:p w:rsidR="008C1FE5" w:rsidRDefault="008C1FE5">
      <w:pPr>
        <w:spacing w:before="9" w:line="180" w:lineRule="exact"/>
        <w:rPr>
          <w:sz w:val="19"/>
          <w:szCs w:val="19"/>
        </w:rPr>
      </w:pPr>
    </w:p>
    <w:p w:rsidR="008C1FE5" w:rsidRDefault="008C1FE5">
      <w:pPr>
        <w:spacing w:line="200" w:lineRule="exact"/>
      </w:pPr>
    </w:p>
    <w:p w:rsidR="008C1FE5" w:rsidRDefault="000F7CC2">
      <w:pPr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  <w:color w:val="111111"/>
          <w:w w:val="106"/>
        </w:rPr>
        <w:t>Aim</w:t>
      </w:r>
      <w:r>
        <w:rPr>
          <w:rFonts w:ascii="Arial" w:eastAsia="Arial" w:hAnsi="Arial" w:cs="Arial"/>
          <w:color w:val="2A2A2A"/>
          <w:w w:val="53"/>
        </w:rPr>
        <w:t>:</w:t>
      </w:r>
      <w:r>
        <w:rPr>
          <w:rFonts w:ascii="Arial" w:eastAsia="Arial" w:hAnsi="Arial" w:cs="Arial"/>
          <w:color w:val="2A2A2A"/>
        </w:rPr>
        <w:t xml:space="preserve"> </w:t>
      </w:r>
      <w:r>
        <w:rPr>
          <w:rFonts w:ascii="Arial" w:eastAsia="Arial" w:hAnsi="Arial" w:cs="Arial"/>
          <w:color w:val="2A2A2A"/>
          <w:spacing w:val="-25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-1"/>
        </w:rPr>
        <w:t xml:space="preserve"> </w:t>
      </w:r>
      <w:r>
        <w:rPr>
          <w:rFonts w:ascii="Arial" w:eastAsia="Arial" w:hAnsi="Arial" w:cs="Arial"/>
          <w:color w:val="111111"/>
        </w:rPr>
        <w:t>implement</w:t>
      </w:r>
      <w:r>
        <w:rPr>
          <w:rFonts w:ascii="Arial" w:eastAsia="Arial" w:hAnsi="Arial" w:cs="Arial"/>
          <w:color w:val="111111"/>
          <w:spacing w:val="39"/>
        </w:rPr>
        <w:t xml:space="preserve"> </w:t>
      </w:r>
      <w:r>
        <w:rPr>
          <w:rFonts w:ascii="Arial" w:eastAsia="Arial" w:hAnsi="Arial" w:cs="Arial"/>
          <w:color w:val="111111"/>
        </w:rPr>
        <w:t>screening</w:t>
      </w:r>
      <w:r>
        <w:rPr>
          <w:rFonts w:ascii="Arial" w:eastAsia="Arial" w:hAnsi="Arial" w:cs="Arial"/>
          <w:color w:val="111111"/>
          <w:spacing w:val="-11"/>
        </w:rPr>
        <w:t xml:space="preserve"> </w:t>
      </w:r>
      <w:r>
        <w:rPr>
          <w:rFonts w:ascii="Arial" w:eastAsia="Arial" w:hAnsi="Arial" w:cs="Arial"/>
          <w:color w:val="111111"/>
        </w:rPr>
        <w:t>standardization</w:t>
      </w:r>
      <w:r>
        <w:rPr>
          <w:rFonts w:ascii="Arial" w:eastAsia="Arial" w:hAnsi="Arial" w:cs="Arial"/>
          <w:color w:val="111111"/>
          <w:spacing w:val="37"/>
        </w:rPr>
        <w:t xml:space="preserve"> </w:t>
      </w:r>
      <w:r>
        <w:rPr>
          <w:rFonts w:ascii="Arial" w:eastAsia="Arial" w:hAnsi="Arial" w:cs="Arial"/>
          <w:color w:val="111111"/>
        </w:rPr>
        <w:t>using</w:t>
      </w:r>
      <w:r>
        <w:rPr>
          <w:rFonts w:ascii="Arial" w:eastAsia="Arial" w:hAnsi="Arial" w:cs="Arial"/>
          <w:color w:val="111111"/>
          <w:spacing w:val="-30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27"/>
        </w:rPr>
        <w:t xml:space="preserve"> </w:t>
      </w:r>
      <w:r>
        <w:rPr>
          <w:rFonts w:ascii="Arial" w:eastAsia="Arial" w:hAnsi="Arial" w:cs="Arial"/>
          <w:color w:val="111111"/>
        </w:rPr>
        <w:t>Personal</w:t>
      </w:r>
      <w:r>
        <w:rPr>
          <w:rFonts w:ascii="Arial" w:eastAsia="Arial" w:hAnsi="Arial" w:cs="Arial"/>
          <w:color w:val="111111"/>
          <w:spacing w:val="-19"/>
        </w:rPr>
        <w:t xml:space="preserve"> </w:t>
      </w:r>
      <w:r>
        <w:rPr>
          <w:rFonts w:ascii="Arial" w:eastAsia="Arial" w:hAnsi="Arial" w:cs="Arial"/>
          <w:color w:val="111111"/>
        </w:rPr>
        <w:t>Health</w:t>
      </w:r>
      <w:r>
        <w:rPr>
          <w:rFonts w:ascii="Arial" w:eastAsia="Arial" w:hAnsi="Arial" w:cs="Arial"/>
          <w:color w:val="111111"/>
          <w:spacing w:val="-5"/>
        </w:rPr>
        <w:t xml:space="preserve"> </w:t>
      </w:r>
      <w:r>
        <w:rPr>
          <w:rFonts w:ascii="Arial" w:eastAsia="Arial" w:hAnsi="Arial" w:cs="Arial"/>
          <w:color w:val="111111"/>
        </w:rPr>
        <w:t>Questionnaire</w:t>
      </w:r>
      <w:r>
        <w:rPr>
          <w:rFonts w:ascii="Arial" w:eastAsia="Arial" w:hAnsi="Arial" w:cs="Arial"/>
          <w:color w:val="111111"/>
          <w:spacing w:val="24"/>
        </w:rPr>
        <w:t xml:space="preserve"> </w:t>
      </w:r>
      <w:r>
        <w:rPr>
          <w:rFonts w:ascii="Arial" w:eastAsia="Arial" w:hAnsi="Arial" w:cs="Arial"/>
          <w:color w:val="111111"/>
        </w:rPr>
        <w:t>(PHQ)-2/9</w:t>
      </w:r>
      <w:r>
        <w:rPr>
          <w:rFonts w:ascii="Arial" w:eastAsia="Arial" w:hAnsi="Arial" w:cs="Arial"/>
          <w:color w:val="111111"/>
          <w:spacing w:val="-21"/>
        </w:rPr>
        <w:t xml:space="preserve"> </w:t>
      </w:r>
      <w:r>
        <w:rPr>
          <w:rFonts w:ascii="Arial" w:eastAsia="Arial" w:hAnsi="Arial" w:cs="Arial"/>
          <w:color w:val="111111"/>
        </w:rPr>
        <w:t>and</w:t>
      </w:r>
    </w:p>
    <w:p w:rsidR="008C1FE5" w:rsidRDefault="000F7CC2">
      <w:pPr>
        <w:spacing w:before="77"/>
        <w:ind w:left="107"/>
        <w:rPr>
          <w:rFonts w:ascii="Arial" w:eastAsia="Arial" w:hAnsi="Arial" w:cs="Arial"/>
        </w:rPr>
      </w:pPr>
      <w:r>
        <w:rPr>
          <w:rFonts w:ascii="Arial" w:eastAsia="Arial" w:hAnsi="Arial" w:cs="Arial"/>
          <w:color w:val="111111"/>
          <w:w w:val="86"/>
        </w:rPr>
        <w:t>SBIRT</w:t>
      </w:r>
      <w:r>
        <w:rPr>
          <w:rFonts w:ascii="Arial" w:eastAsia="Arial" w:hAnsi="Arial" w:cs="Arial"/>
          <w:color w:val="111111"/>
          <w:spacing w:val="8"/>
          <w:w w:val="86"/>
        </w:rPr>
        <w:t xml:space="preserve"> </w:t>
      </w:r>
      <w:r>
        <w:rPr>
          <w:rFonts w:ascii="Arial" w:eastAsia="Arial" w:hAnsi="Arial" w:cs="Arial"/>
          <w:color w:val="111111"/>
          <w:w w:val="86"/>
        </w:rPr>
        <w:t>across</w:t>
      </w:r>
      <w:r>
        <w:rPr>
          <w:rFonts w:ascii="Arial" w:eastAsia="Arial" w:hAnsi="Arial" w:cs="Arial"/>
          <w:color w:val="111111"/>
          <w:spacing w:val="-30"/>
          <w:w w:val="86"/>
        </w:rPr>
        <w:t xml:space="preserve"> </w:t>
      </w:r>
      <w:r>
        <w:rPr>
          <w:rFonts w:ascii="Arial" w:eastAsia="Arial" w:hAnsi="Arial" w:cs="Arial"/>
          <w:color w:val="111111"/>
        </w:rPr>
        <w:t>mental</w:t>
      </w:r>
      <w:r>
        <w:rPr>
          <w:rFonts w:ascii="Arial" w:eastAsia="Arial" w:hAnsi="Arial" w:cs="Arial"/>
          <w:color w:val="111111"/>
          <w:spacing w:val="30"/>
        </w:rPr>
        <w:t xml:space="preserve"> </w:t>
      </w:r>
      <w:r>
        <w:rPr>
          <w:rFonts w:ascii="Arial" w:eastAsia="Arial" w:hAnsi="Arial" w:cs="Arial"/>
          <w:color w:val="111111"/>
        </w:rPr>
        <w:t>health</w:t>
      </w:r>
      <w:r>
        <w:rPr>
          <w:rFonts w:ascii="Arial" w:eastAsia="Arial" w:hAnsi="Arial" w:cs="Arial"/>
          <w:color w:val="111111"/>
          <w:spacing w:val="9"/>
        </w:rPr>
        <w:t xml:space="preserve"> </w:t>
      </w:r>
      <w:r>
        <w:rPr>
          <w:rFonts w:ascii="Arial" w:eastAsia="Arial" w:hAnsi="Arial" w:cs="Arial"/>
          <w:color w:val="111111"/>
        </w:rPr>
        <w:t>and substance</w:t>
      </w:r>
      <w:r>
        <w:rPr>
          <w:rFonts w:ascii="Arial" w:eastAsia="Arial" w:hAnsi="Arial" w:cs="Arial"/>
          <w:color w:val="111111"/>
          <w:spacing w:val="-7"/>
        </w:rPr>
        <w:t xml:space="preserve"> </w:t>
      </w:r>
      <w:r>
        <w:rPr>
          <w:rFonts w:ascii="Arial" w:eastAsia="Arial" w:hAnsi="Arial" w:cs="Arial"/>
          <w:color w:val="111111"/>
          <w:w w:val="88"/>
        </w:rPr>
        <w:t>use</w:t>
      </w:r>
      <w:r>
        <w:rPr>
          <w:rFonts w:ascii="Arial" w:eastAsia="Arial" w:hAnsi="Arial" w:cs="Arial"/>
          <w:color w:val="111111"/>
          <w:spacing w:val="13"/>
          <w:w w:val="88"/>
        </w:rPr>
        <w:t xml:space="preserve"> </w:t>
      </w:r>
      <w:r w:rsidR="005B1675">
        <w:rPr>
          <w:rFonts w:ascii="Arial" w:eastAsia="Arial" w:hAnsi="Arial" w:cs="Arial"/>
          <w:color w:val="111111"/>
        </w:rPr>
        <w:t xml:space="preserve">treatment </w:t>
      </w:r>
      <w:r w:rsidR="005B1675">
        <w:rPr>
          <w:rFonts w:ascii="Arial" w:eastAsia="Arial" w:hAnsi="Arial" w:cs="Arial"/>
          <w:color w:val="111111"/>
          <w:spacing w:val="9"/>
        </w:rPr>
        <w:t>services</w:t>
      </w:r>
      <w:r>
        <w:rPr>
          <w:rFonts w:ascii="Arial" w:eastAsia="Arial" w:hAnsi="Arial" w:cs="Arial"/>
          <w:color w:val="111111"/>
        </w:rPr>
        <w:t>.</w:t>
      </w:r>
    </w:p>
    <w:p w:rsidR="008C1FE5" w:rsidRDefault="008C1FE5">
      <w:pPr>
        <w:spacing w:before="4" w:line="180" w:lineRule="exact"/>
        <w:rPr>
          <w:sz w:val="19"/>
          <w:szCs w:val="19"/>
        </w:rPr>
      </w:pPr>
    </w:p>
    <w:p w:rsidR="008C1FE5" w:rsidRDefault="008C1FE5">
      <w:pPr>
        <w:spacing w:line="200" w:lineRule="exact"/>
      </w:pPr>
    </w:p>
    <w:p w:rsidR="008C1FE5" w:rsidRDefault="000F7CC2">
      <w:pPr>
        <w:spacing w:line="322" w:lineRule="auto"/>
        <w:ind w:left="117" w:right="117"/>
        <w:rPr>
          <w:rFonts w:ascii="Arial" w:eastAsia="Arial" w:hAnsi="Arial" w:cs="Arial"/>
        </w:rPr>
      </w:pPr>
      <w:r>
        <w:rPr>
          <w:rFonts w:ascii="Arial" w:eastAsia="Arial" w:hAnsi="Arial" w:cs="Arial"/>
          <w:color w:val="111111"/>
        </w:rPr>
        <w:t>Need</w:t>
      </w:r>
      <w:r>
        <w:rPr>
          <w:rFonts w:ascii="Arial" w:eastAsia="Arial" w:hAnsi="Arial" w:cs="Arial"/>
          <w:color w:val="111111"/>
          <w:spacing w:val="-6"/>
        </w:rPr>
        <w:t xml:space="preserve"> </w:t>
      </w:r>
      <w:r>
        <w:rPr>
          <w:rFonts w:ascii="Arial" w:eastAsia="Arial" w:hAnsi="Arial" w:cs="Arial"/>
          <w:color w:val="111111"/>
        </w:rPr>
        <w:t xml:space="preserve">Statement: </w:t>
      </w:r>
      <w:r>
        <w:rPr>
          <w:rFonts w:ascii="Arial" w:eastAsia="Arial" w:hAnsi="Arial" w:cs="Arial"/>
          <w:color w:val="111111"/>
          <w:spacing w:val="7"/>
        </w:rPr>
        <w:t xml:space="preserve"> </w:t>
      </w:r>
      <w:r>
        <w:rPr>
          <w:rFonts w:ascii="Arial" w:eastAsia="Arial" w:hAnsi="Arial" w:cs="Arial"/>
          <w:color w:val="111111"/>
        </w:rPr>
        <w:t>Historically,</w:t>
      </w:r>
      <w:r>
        <w:rPr>
          <w:rFonts w:ascii="Arial" w:eastAsia="Arial" w:hAnsi="Arial" w:cs="Arial"/>
          <w:color w:val="111111"/>
          <w:spacing w:val="12"/>
        </w:rPr>
        <w:t xml:space="preserve"> </w:t>
      </w:r>
      <w:r>
        <w:rPr>
          <w:rFonts w:ascii="Arial" w:eastAsia="Arial" w:hAnsi="Arial" w:cs="Arial"/>
          <w:color w:val="111111"/>
        </w:rPr>
        <w:t>mental</w:t>
      </w:r>
      <w:r>
        <w:rPr>
          <w:rFonts w:ascii="Arial" w:eastAsia="Arial" w:hAnsi="Arial" w:cs="Arial"/>
          <w:color w:val="111111"/>
          <w:spacing w:val="26"/>
        </w:rPr>
        <w:t xml:space="preserve"> </w:t>
      </w:r>
      <w:r>
        <w:rPr>
          <w:rFonts w:ascii="Arial" w:eastAsia="Arial" w:hAnsi="Arial" w:cs="Arial"/>
          <w:color w:val="111111"/>
        </w:rPr>
        <w:t>health</w:t>
      </w:r>
      <w:r>
        <w:rPr>
          <w:rFonts w:ascii="Arial" w:eastAsia="Arial" w:hAnsi="Arial" w:cs="Arial"/>
          <w:color w:val="111111"/>
          <w:spacing w:val="14"/>
        </w:rPr>
        <w:t xml:space="preserve"> </w:t>
      </w:r>
      <w:r>
        <w:rPr>
          <w:rFonts w:ascii="Arial" w:eastAsia="Arial" w:hAnsi="Arial" w:cs="Arial"/>
          <w:color w:val="111111"/>
        </w:rPr>
        <w:t>and</w:t>
      </w:r>
      <w:r>
        <w:rPr>
          <w:rFonts w:ascii="Arial" w:eastAsia="Arial" w:hAnsi="Arial" w:cs="Arial"/>
          <w:color w:val="111111"/>
          <w:spacing w:val="-5"/>
        </w:rPr>
        <w:t xml:space="preserve"> </w:t>
      </w:r>
      <w:r>
        <w:rPr>
          <w:rFonts w:ascii="Arial" w:eastAsia="Arial" w:hAnsi="Arial" w:cs="Arial"/>
          <w:color w:val="111111"/>
        </w:rPr>
        <w:t>substance</w:t>
      </w:r>
      <w:r>
        <w:rPr>
          <w:rFonts w:ascii="Arial" w:eastAsia="Arial" w:hAnsi="Arial" w:cs="Arial"/>
          <w:color w:val="111111"/>
          <w:spacing w:val="-7"/>
        </w:rPr>
        <w:t xml:space="preserve"> </w:t>
      </w:r>
      <w:r>
        <w:rPr>
          <w:rFonts w:ascii="Arial" w:eastAsia="Arial" w:hAnsi="Arial" w:cs="Arial"/>
          <w:color w:val="111111"/>
          <w:w w:val="89"/>
        </w:rPr>
        <w:t>use</w:t>
      </w:r>
      <w:r>
        <w:rPr>
          <w:rFonts w:ascii="Arial" w:eastAsia="Arial" w:hAnsi="Arial" w:cs="Arial"/>
          <w:color w:val="111111"/>
          <w:spacing w:val="9"/>
          <w:w w:val="89"/>
        </w:rPr>
        <w:t xml:space="preserve"> </w:t>
      </w:r>
      <w:r w:rsidR="005B1675">
        <w:rPr>
          <w:rFonts w:ascii="Arial" w:eastAsia="Arial" w:hAnsi="Arial" w:cs="Arial"/>
          <w:color w:val="111111"/>
        </w:rPr>
        <w:t xml:space="preserve">treatment </w:t>
      </w:r>
      <w:r w:rsidR="005B1675">
        <w:rPr>
          <w:rFonts w:ascii="Arial" w:eastAsia="Arial" w:hAnsi="Arial" w:cs="Arial"/>
          <w:color w:val="111111"/>
          <w:spacing w:val="14"/>
        </w:rPr>
        <w:t>services</w:t>
      </w:r>
      <w:r>
        <w:rPr>
          <w:rFonts w:ascii="Arial" w:eastAsia="Arial" w:hAnsi="Arial" w:cs="Arial"/>
          <w:color w:val="111111"/>
          <w:spacing w:val="-26"/>
        </w:rPr>
        <w:t xml:space="preserve"> </w:t>
      </w:r>
      <w:r>
        <w:rPr>
          <w:rFonts w:ascii="Arial" w:eastAsia="Arial" w:hAnsi="Arial" w:cs="Arial"/>
          <w:color w:val="111111"/>
        </w:rPr>
        <w:t>have</w:t>
      </w:r>
      <w:r>
        <w:rPr>
          <w:rFonts w:ascii="Arial" w:eastAsia="Arial" w:hAnsi="Arial" w:cs="Arial"/>
          <w:color w:val="111111"/>
          <w:spacing w:val="-9"/>
        </w:rPr>
        <w:t xml:space="preserve"> </w:t>
      </w:r>
      <w:r>
        <w:rPr>
          <w:rFonts w:ascii="Arial" w:eastAsia="Arial" w:hAnsi="Arial" w:cs="Arial"/>
          <w:color w:val="111111"/>
        </w:rPr>
        <w:t>been</w:t>
      </w:r>
      <w:r>
        <w:rPr>
          <w:rFonts w:ascii="Arial" w:eastAsia="Arial" w:hAnsi="Arial" w:cs="Arial"/>
          <w:color w:val="111111"/>
          <w:spacing w:val="-6"/>
        </w:rPr>
        <w:t xml:space="preserve"> </w:t>
      </w:r>
      <w:r>
        <w:rPr>
          <w:rFonts w:ascii="Arial" w:eastAsia="Arial" w:hAnsi="Arial" w:cs="Arial"/>
          <w:color w:val="111111"/>
        </w:rPr>
        <w:t>provided by</w:t>
      </w:r>
      <w:r>
        <w:rPr>
          <w:rFonts w:ascii="Arial" w:eastAsia="Arial" w:hAnsi="Arial" w:cs="Arial"/>
          <w:color w:val="111111"/>
          <w:spacing w:val="-7"/>
        </w:rPr>
        <w:t xml:space="preserve"> </w:t>
      </w:r>
      <w:r>
        <w:rPr>
          <w:rFonts w:ascii="Arial" w:eastAsia="Arial" w:hAnsi="Arial" w:cs="Arial"/>
          <w:color w:val="111111"/>
        </w:rPr>
        <w:t>separate</w:t>
      </w:r>
      <w:r>
        <w:rPr>
          <w:rFonts w:ascii="Arial" w:eastAsia="Arial" w:hAnsi="Arial" w:cs="Arial"/>
          <w:color w:val="111111"/>
          <w:spacing w:val="1"/>
        </w:rPr>
        <w:t xml:space="preserve"> </w:t>
      </w:r>
      <w:r>
        <w:rPr>
          <w:rFonts w:ascii="Arial" w:eastAsia="Arial" w:hAnsi="Arial" w:cs="Arial"/>
          <w:color w:val="111111"/>
        </w:rPr>
        <w:t>entities,</w:t>
      </w:r>
      <w:r>
        <w:rPr>
          <w:rFonts w:ascii="Arial" w:eastAsia="Arial" w:hAnsi="Arial" w:cs="Arial"/>
          <w:color w:val="111111"/>
          <w:spacing w:val="37"/>
        </w:rPr>
        <w:t xml:space="preserve"> </w:t>
      </w:r>
      <w:r>
        <w:rPr>
          <w:rFonts w:ascii="Arial" w:eastAsia="Arial" w:hAnsi="Arial" w:cs="Arial"/>
          <w:color w:val="111111"/>
        </w:rPr>
        <w:t>under</w:t>
      </w:r>
      <w:r>
        <w:rPr>
          <w:rFonts w:ascii="Arial" w:eastAsia="Arial" w:hAnsi="Arial" w:cs="Arial"/>
          <w:color w:val="111111"/>
          <w:spacing w:val="9"/>
        </w:rPr>
        <w:t xml:space="preserve"> </w:t>
      </w:r>
      <w:r w:rsidR="005B1675">
        <w:rPr>
          <w:rFonts w:ascii="Arial" w:eastAsia="Arial" w:hAnsi="Arial" w:cs="Arial"/>
          <w:color w:val="111111"/>
        </w:rPr>
        <w:t xml:space="preserve">different </w:t>
      </w:r>
      <w:r w:rsidR="005B1675">
        <w:rPr>
          <w:rFonts w:ascii="Arial" w:eastAsia="Arial" w:hAnsi="Arial" w:cs="Arial"/>
          <w:color w:val="111111"/>
          <w:spacing w:val="11"/>
        </w:rPr>
        <w:t>New</w:t>
      </w:r>
      <w:r>
        <w:rPr>
          <w:rFonts w:ascii="Arial" w:eastAsia="Arial" w:hAnsi="Arial" w:cs="Arial"/>
          <w:color w:val="111111"/>
          <w:spacing w:val="-9"/>
        </w:rPr>
        <w:t xml:space="preserve"> </w:t>
      </w:r>
      <w:r>
        <w:rPr>
          <w:rFonts w:ascii="Arial" w:eastAsia="Arial" w:hAnsi="Arial" w:cs="Arial"/>
          <w:color w:val="111111"/>
        </w:rPr>
        <w:t>York</w:t>
      </w:r>
      <w:r>
        <w:rPr>
          <w:rFonts w:ascii="Arial" w:eastAsia="Arial" w:hAnsi="Arial" w:cs="Arial"/>
          <w:color w:val="111111"/>
          <w:spacing w:val="-15"/>
        </w:rPr>
        <w:t xml:space="preserve"> </w:t>
      </w:r>
      <w:r>
        <w:rPr>
          <w:rFonts w:ascii="Arial" w:eastAsia="Arial" w:hAnsi="Arial" w:cs="Arial"/>
          <w:color w:val="111111"/>
        </w:rPr>
        <w:t>State</w:t>
      </w:r>
      <w:r>
        <w:rPr>
          <w:rFonts w:ascii="Arial" w:eastAsia="Arial" w:hAnsi="Arial" w:cs="Arial"/>
          <w:color w:val="111111"/>
          <w:spacing w:val="-9"/>
        </w:rPr>
        <w:t xml:space="preserve"> </w:t>
      </w:r>
      <w:r>
        <w:rPr>
          <w:rFonts w:ascii="Arial" w:eastAsia="Arial" w:hAnsi="Arial" w:cs="Arial"/>
          <w:color w:val="111111"/>
        </w:rPr>
        <w:t>auspices.</w:t>
      </w:r>
      <w:r>
        <w:rPr>
          <w:rFonts w:ascii="Arial" w:eastAsia="Arial" w:hAnsi="Arial" w:cs="Arial"/>
          <w:color w:val="111111"/>
          <w:spacing w:val="-22"/>
        </w:rPr>
        <w:t xml:space="preserve"> </w:t>
      </w:r>
      <w:r>
        <w:rPr>
          <w:rFonts w:ascii="Arial" w:eastAsia="Arial" w:hAnsi="Arial" w:cs="Arial"/>
          <w:color w:val="111111"/>
        </w:rPr>
        <w:t>Behavioral</w:t>
      </w:r>
      <w:r>
        <w:rPr>
          <w:rFonts w:ascii="Arial" w:eastAsia="Arial" w:hAnsi="Arial" w:cs="Arial"/>
          <w:color w:val="111111"/>
          <w:spacing w:val="-7"/>
        </w:rPr>
        <w:t xml:space="preserve"> </w:t>
      </w:r>
      <w:r>
        <w:rPr>
          <w:rFonts w:ascii="Arial" w:eastAsia="Arial" w:hAnsi="Arial" w:cs="Arial"/>
          <w:color w:val="111111"/>
        </w:rPr>
        <w:t>health</w:t>
      </w:r>
      <w:r>
        <w:rPr>
          <w:rFonts w:ascii="Arial" w:eastAsia="Arial" w:hAnsi="Arial" w:cs="Arial"/>
          <w:color w:val="111111"/>
          <w:spacing w:val="9"/>
        </w:rPr>
        <w:t xml:space="preserve"> </w:t>
      </w:r>
      <w:r>
        <w:rPr>
          <w:rFonts w:ascii="Arial" w:eastAsia="Arial" w:hAnsi="Arial" w:cs="Arial"/>
          <w:color w:val="111111"/>
        </w:rPr>
        <w:t>services</w:t>
      </w:r>
      <w:r>
        <w:rPr>
          <w:rFonts w:ascii="Arial" w:eastAsia="Arial" w:hAnsi="Arial" w:cs="Arial"/>
          <w:color w:val="111111"/>
          <w:spacing w:val="-30"/>
        </w:rPr>
        <w:t xml:space="preserve"> </w:t>
      </w:r>
      <w:r>
        <w:rPr>
          <w:rFonts w:ascii="Arial" w:eastAsia="Arial" w:hAnsi="Arial" w:cs="Arial"/>
          <w:color w:val="111111"/>
        </w:rPr>
        <w:t>are</w:t>
      </w:r>
      <w:r>
        <w:rPr>
          <w:rFonts w:ascii="Arial" w:eastAsia="Arial" w:hAnsi="Arial" w:cs="Arial"/>
          <w:color w:val="111111"/>
          <w:spacing w:val="1"/>
        </w:rPr>
        <w:t xml:space="preserve"> </w:t>
      </w:r>
      <w:r>
        <w:rPr>
          <w:rFonts w:ascii="Arial" w:eastAsia="Arial" w:hAnsi="Arial" w:cs="Arial"/>
          <w:color w:val="111111"/>
        </w:rPr>
        <w:t>reported</w:t>
      </w:r>
      <w:r>
        <w:rPr>
          <w:rFonts w:ascii="Arial" w:eastAsia="Arial" w:hAnsi="Arial" w:cs="Arial"/>
          <w:color w:val="111111"/>
          <w:spacing w:val="30"/>
        </w:rPr>
        <w:t xml:space="preserve"> </w:t>
      </w:r>
      <w:r>
        <w:rPr>
          <w:rFonts w:ascii="Arial" w:eastAsia="Arial" w:hAnsi="Arial" w:cs="Arial"/>
          <w:color w:val="111111"/>
        </w:rPr>
        <w:t>to be</w:t>
      </w:r>
      <w:r>
        <w:rPr>
          <w:rFonts w:ascii="Arial" w:eastAsia="Arial" w:hAnsi="Arial" w:cs="Arial"/>
          <w:color w:val="111111"/>
          <w:spacing w:val="1"/>
        </w:rPr>
        <w:t xml:space="preserve"> </w:t>
      </w:r>
      <w:r>
        <w:rPr>
          <w:rFonts w:ascii="Arial" w:eastAsia="Arial" w:hAnsi="Arial" w:cs="Arial"/>
          <w:color w:val="111111"/>
        </w:rPr>
        <w:t>highly</w:t>
      </w:r>
      <w:r>
        <w:rPr>
          <w:rFonts w:ascii="Arial" w:eastAsia="Arial" w:hAnsi="Arial" w:cs="Arial"/>
          <w:color w:val="111111"/>
          <w:spacing w:val="8"/>
        </w:rPr>
        <w:t xml:space="preserve"> </w:t>
      </w:r>
      <w:r>
        <w:rPr>
          <w:rFonts w:ascii="Arial" w:eastAsia="Arial" w:hAnsi="Arial" w:cs="Arial"/>
          <w:color w:val="111111"/>
        </w:rPr>
        <w:t>regulated</w:t>
      </w:r>
      <w:r>
        <w:rPr>
          <w:rFonts w:ascii="Arial" w:eastAsia="Arial" w:hAnsi="Arial" w:cs="Arial"/>
          <w:color w:val="111111"/>
          <w:spacing w:val="23"/>
        </w:rPr>
        <w:t xml:space="preserve"> </w:t>
      </w:r>
      <w:r>
        <w:rPr>
          <w:rFonts w:ascii="Arial" w:eastAsia="Arial" w:hAnsi="Arial" w:cs="Arial"/>
          <w:color w:val="111111"/>
        </w:rPr>
        <w:t>by</w:t>
      </w:r>
      <w:r>
        <w:rPr>
          <w:rFonts w:ascii="Arial" w:eastAsia="Arial" w:hAnsi="Arial" w:cs="Arial"/>
          <w:color w:val="111111"/>
          <w:spacing w:val="-3"/>
        </w:rPr>
        <w:t xml:space="preserve"> </w:t>
      </w:r>
      <w:r>
        <w:rPr>
          <w:rFonts w:ascii="Arial" w:eastAsia="Arial" w:hAnsi="Arial" w:cs="Arial"/>
          <w:color w:val="111111"/>
        </w:rPr>
        <w:t>multiple</w:t>
      </w:r>
      <w:r>
        <w:rPr>
          <w:rFonts w:ascii="Arial" w:eastAsia="Arial" w:hAnsi="Arial" w:cs="Arial"/>
          <w:color w:val="111111"/>
          <w:spacing w:val="42"/>
        </w:rPr>
        <w:t xml:space="preserve"> </w:t>
      </w:r>
      <w:r>
        <w:rPr>
          <w:rFonts w:ascii="Arial" w:eastAsia="Arial" w:hAnsi="Arial" w:cs="Arial"/>
          <w:color w:val="111111"/>
        </w:rPr>
        <w:t>agencies</w:t>
      </w:r>
      <w:r>
        <w:rPr>
          <w:rFonts w:ascii="Arial" w:eastAsia="Arial" w:hAnsi="Arial" w:cs="Arial"/>
          <w:color w:val="111111"/>
          <w:spacing w:val="-35"/>
        </w:rPr>
        <w:t xml:space="preserve"> </w:t>
      </w:r>
      <w:r>
        <w:rPr>
          <w:rFonts w:ascii="Arial" w:eastAsia="Arial" w:hAnsi="Arial" w:cs="Arial"/>
          <w:color w:val="111111"/>
        </w:rPr>
        <w:t>with</w:t>
      </w:r>
      <w:r>
        <w:rPr>
          <w:rFonts w:ascii="Arial" w:eastAsia="Arial" w:hAnsi="Arial" w:cs="Arial"/>
          <w:color w:val="111111"/>
          <w:spacing w:val="45"/>
        </w:rPr>
        <w:t xml:space="preserve"> </w:t>
      </w:r>
      <w:r>
        <w:rPr>
          <w:rFonts w:ascii="Arial" w:eastAsia="Arial" w:hAnsi="Arial" w:cs="Arial"/>
          <w:color w:val="111111"/>
        </w:rPr>
        <w:t>patient</w:t>
      </w:r>
      <w:r>
        <w:rPr>
          <w:rFonts w:ascii="Arial" w:eastAsia="Arial" w:hAnsi="Arial" w:cs="Arial"/>
          <w:color w:val="111111"/>
          <w:spacing w:val="26"/>
        </w:rPr>
        <w:t xml:space="preserve"> </w:t>
      </w:r>
      <w:r>
        <w:rPr>
          <w:rFonts w:ascii="Arial" w:eastAsia="Arial" w:hAnsi="Arial" w:cs="Arial"/>
          <w:color w:val="111111"/>
        </w:rPr>
        <w:t>care</w:t>
      </w:r>
      <w:r>
        <w:rPr>
          <w:rFonts w:ascii="Arial" w:eastAsia="Arial" w:hAnsi="Arial" w:cs="Arial"/>
          <w:color w:val="111111"/>
          <w:spacing w:val="-3"/>
        </w:rPr>
        <w:t xml:space="preserve"> </w:t>
      </w:r>
      <w:r>
        <w:rPr>
          <w:rFonts w:ascii="Arial" w:eastAsia="Arial" w:hAnsi="Arial" w:cs="Arial"/>
          <w:color w:val="111111"/>
        </w:rPr>
        <w:t>being</w:t>
      </w:r>
      <w:r>
        <w:rPr>
          <w:rFonts w:ascii="Arial" w:eastAsia="Arial" w:hAnsi="Arial" w:cs="Arial"/>
          <w:color w:val="111111"/>
          <w:spacing w:val="2"/>
        </w:rPr>
        <w:t xml:space="preserve"> </w:t>
      </w:r>
      <w:r>
        <w:rPr>
          <w:rFonts w:ascii="Arial" w:eastAsia="Arial" w:hAnsi="Arial" w:cs="Arial"/>
          <w:color w:val="111111"/>
        </w:rPr>
        <w:t>restricted</w:t>
      </w:r>
      <w:r>
        <w:rPr>
          <w:rFonts w:ascii="Arial" w:eastAsia="Arial" w:hAnsi="Arial" w:cs="Arial"/>
          <w:color w:val="111111"/>
          <w:spacing w:val="29"/>
        </w:rPr>
        <w:t xml:space="preserve"> </w:t>
      </w:r>
      <w:r>
        <w:rPr>
          <w:rFonts w:ascii="Arial" w:eastAsia="Arial" w:hAnsi="Arial" w:cs="Arial"/>
          <w:color w:val="111111"/>
        </w:rPr>
        <w:t>according</w:t>
      </w:r>
      <w:r>
        <w:rPr>
          <w:rFonts w:ascii="Arial" w:eastAsia="Arial" w:hAnsi="Arial" w:cs="Arial"/>
          <w:color w:val="111111"/>
          <w:spacing w:val="-15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23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12"/>
        </w:rPr>
        <w:t xml:space="preserve"> </w:t>
      </w:r>
      <w:r>
        <w:rPr>
          <w:rFonts w:ascii="Arial" w:eastAsia="Arial" w:hAnsi="Arial" w:cs="Arial"/>
          <w:color w:val="111111"/>
        </w:rPr>
        <w:t>funding</w:t>
      </w:r>
      <w:r>
        <w:rPr>
          <w:rFonts w:ascii="Arial" w:eastAsia="Arial" w:hAnsi="Arial" w:cs="Arial"/>
          <w:color w:val="111111"/>
          <w:spacing w:val="18"/>
        </w:rPr>
        <w:t xml:space="preserve"> </w:t>
      </w:r>
      <w:r>
        <w:rPr>
          <w:rFonts w:ascii="Arial" w:eastAsia="Arial" w:hAnsi="Arial" w:cs="Arial"/>
          <w:color w:val="111111"/>
        </w:rPr>
        <w:t>and regulatory</w:t>
      </w:r>
      <w:r>
        <w:rPr>
          <w:rFonts w:ascii="Arial" w:eastAsia="Arial" w:hAnsi="Arial" w:cs="Arial"/>
          <w:color w:val="111111"/>
          <w:spacing w:val="34"/>
        </w:rPr>
        <w:t xml:space="preserve"> </w:t>
      </w:r>
      <w:r>
        <w:rPr>
          <w:rFonts w:ascii="Arial" w:eastAsia="Arial" w:hAnsi="Arial" w:cs="Arial"/>
          <w:color w:val="111111"/>
        </w:rPr>
        <w:t>agency,</w:t>
      </w:r>
      <w:r>
        <w:rPr>
          <w:rFonts w:ascii="Arial" w:eastAsia="Arial" w:hAnsi="Arial" w:cs="Arial"/>
          <w:color w:val="111111"/>
          <w:spacing w:val="-26"/>
        </w:rPr>
        <w:t xml:space="preserve"> </w:t>
      </w:r>
      <w:r>
        <w:rPr>
          <w:rFonts w:ascii="Arial" w:eastAsia="Arial" w:hAnsi="Arial" w:cs="Arial"/>
          <w:color w:val="111111"/>
        </w:rPr>
        <w:t>despite</w:t>
      </w:r>
      <w:r>
        <w:rPr>
          <w:rFonts w:ascii="Arial" w:eastAsia="Arial" w:hAnsi="Arial" w:cs="Arial"/>
          <w:color w:val="111111"/>
          <w:spacing w:val="5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17"/>
        </w:rPr>
        <w:t xml:space="preserve"> </w:t>
      </w:r>
      <w:r>
        <w:rPr>
          <w:rFonts w:ascii="Arial" w:eastAsia="Arial" w:hAnsi="Arial" w:cs="Arial"/>
          <w:color w:val="111111"/>
        </w:rPr>
        <w:t>frequency</w:t>
      </w:r>
      <w:r>
        <w:rPr>
          <w:rFonts w:ascii="Arial" w:eastAsia="Arial" w:hAnsi="Arial" w:cs="Arial"/>
          <w:color w:val="111111"/>
          <w:spacing w:val="21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>
        <w:rPr>
          <w:rFonts w:ascii="Arial" w:eastAsia="Arial" w:hAnsi="Arial" w:cs="Arial"/>
          <w:color w:val="111111"/>
          <w:spacing w:val="13"/>
        </w:rPr>
        <w:t xml:space="preserve"> </w:t>
      </w:r>
      <w:r>
        <w:rPr>
          <w:rFonts w:ascii="Arial" w:eastAsia="Arial" w:hAnsi="Arial" w:cs="Arial"/>
          <w:color w:val="111111"/>
        </w:rPr>
        <w:t>co-occurring</w:t>
      </w:r>
      <w:r>
        <w:rPr>
          <w:rFonts w:ascii="Arial" w:eastAsia="Arial" w:hAnsi="Arial" w:cs="Arial"/>
          <w:color w:val="111111"/>
          <w:spacing w:val="6"/>
        </w:rPr>
        <w:t xml:space="preserve"> </w:t>
      </w:r>
      <w:r>
        <w:rPr>
          <w:rFonts w:ascii="Arial" w:eastAsia="Arial" w:hAnsi="Arial" w:cs="Arial"/>
          <w:color w:val="111111"/>
          <w:w w:val="101"/>
        </w:rPr>
        <w:t>disorders</w:t>
      </w:r>
      <w:r>
        <w:rPr>
          <w:rFonts w:ascii="Arial" w:eastAsia="Arial" w:hAnsi="Arial" w:cs="Arial"/>
          <w:color w:val="2A2A2A"/>
          <w:w w:val="44"/>
        </w:rPr>
        <w:t>.</w:t>
      </w:r>
      <w:r>
        <w:rPr>
          <w:rFonts w:ascii="Arial" w:eastAsia="Arial" w:hAnsi="Arial" w:cs="Arial"/>
          <w:color w:val="2A2A2A"/>
        </w:rPr>
        <w:t xml:space="preserve"> </w:t>
      </w:r>
      <w:r>
        <w:rPr>
          <w:rFonts w:ascii="Arial" w:eastAsia="Arial" w:hAnsi="Arial" w:cs="Arial"/>
          <w:color w:val="2A2A2A"/>
          <w:spacing w:val="-15"/>
        </w:rPr>
        <w:t xml:space="preserve"> </w:t>
      </w:r>
      <w:r>
        <w:rPr>
          <w:rFonts w:ascii="Arial" w:eastAsia="Arial" w:hAnsi="Arial" w:cs="Arial"/>
          <w:color w:val="111111"/>
        </w:rPr>
        <w:t>Mental</w:t>
      </w:r>
      <w:r>
        <w:rPr>
          <w:rFonts w:ascii="Arial" w:eastAsia="Arial" w:hAnsi="Arial" w:cs="Arial"/>
          <w:color w:val="111111"/>
          <w:spacing w:val="35"/>
        </w:rPr>
        <w:t xml:space="preserve"> </w:t>
      </w:r>
      <w:r>
        <w:rPr>
          <w:rFonts w:ascii="Arial" w:eastAsia="Arial" w:hAnsi="Arial" w:cs="Arial"/>
          <w:color w:val="111111"/>
        </w:rPr>
        <w:t>health</w:t>
      </w:r>
      <w:r>
        <w:rPr>
          <w:rFonts w:ascii="Arial" w:eastAsia="Arial" w:hAnsi="Arial" w:cs="Arial"/>
          <w:color w:val="111111"/>
          <w:spacing w:val="14"/>
        </w:rPr>
        <w:t xml:space="preserve"> </w:t>
      </w:r>
      <w:r>
        <w:rPr>
          <w:rFonts w:ascii="Arial" w:eastAsia="Arial" w:hAnsi="Arial" w:cs="Arial"/>
          <w:color w:val="111111"/>
        </w:rPr>
        <w:t>providers</w:t>
      </w:r>
      <w:r>
        <w:rPr>
          <w:rFonts w:ascii="Arial" w:eastAsia="Arial" w:hAnsi="Arial" w:cs="Arial"/>
          <w:color w:val="111111"/>
          <w:spacing w:val="5"/>
        </w:rPr>
        <w:t xml:space="preserve"> </w:t>
      </w:r>
      <w:r>
        <w:rPr>
          <w:rFonts w:ascii="Arial" w:eastAsia="Arial" w:hAnsi="Arial" w:cs="Arial"/>
          <w:color w:val="111111"/>
        </w:rPr>
        <w:t>often</w:t>
      </w:r>
      <w:r>
        <w:rPr>
          <w:rFonts w:ascii="Arial" w:eastAsia="Arial" w:hAnsi="Arial" w:cs="Arial"/>
          <w:color w:val="111111"/>
          <w:spacing w:val="32"/>
        </w:rPr>
        <w:t xml:space="preserve"> </w:t>
      </w:r>
      <w:r>
        <w:rPr>
          <w:rFonts w:ascii="Arial" w:eastAsia="Arial" w:hAnsi="Arial" w:cs="Arial"/>
          <w:color w:val="111111"/>
        </w:rPr>
        <w:t>do</w:t>
      </w:r>
    </w:p>
    <w:p w:rsidR="008C1FE5" w:rsidRDefault="000F7CC2">
      <w:pPr>
        <w:spacing w:before="5" w:line="323" w:lineRule="auto"/>
        <w:ind w:left="102" w:right="223" w:firstLine="19"/>
        <w:rPr>
          <w:rFonts w:ascii="Arial" w:eastAsia="Arial" w:hAnsi="Arial" w:cs="Arial"/>
        </w:rPr>
      </w:pPr>
      <w:r>
        <w:rPr>
          <w:rFonts w:ascii="Arial" w:eastAsia="Arial" w:hAnsi="Arial" w:cs="Arial"/>
          <w:color w:val="111111"/>
        </w:rPr>
        <w:t>not</w:t>
      </w:r>
      <w:r>
        <w:rPr>
          <w:rFonts w:ascii="Arial" w:eastAsia="Arial" w:hAnsi="Arial" w:cs="Arial"/>
          <w:color w:val="111111"/>
          <w:spacing w:val="22"/>
        </w:rPr>
        <w:t xml:space="preserve"> </w:t>
      </w:r>
      <w:r>
        <w:rPr>
          <w:rFonts w:ascii="Arial" w:eastAsia="Arial" w:hAnsi="Arial" w:cs="Arial"/>
          <w:color w:val="111111"/>
        </w:rPr>
        <w:t>identify</w:t>
      </w:r>
      <w:r>
        <w:rPr>
          <w:rFonts w:ascii="Arial" w:eastAsia="Arial" w:hAnsi="Arial" w:cs="Arial"/>
          <w:color w:val="111111"/>
          <w:spacing w:val="35"/>
        </w:rPr>
        <w:t xml:space="preserve"> </w:t>
      </w:r>
      <w:r>
        <w:rPr>
          <w:rFonts w:ascii="Arial" w:eastAsia="Arial" w:hAnsi="Arial" w:cs="Arial"/>
          <w:color w:val="111111"/>
        </w:rPr>
        <w:t>systematically</w:t>
      </w:r>
      <w:r>
        <w:rPr>
          <w:rFonts w:ascii="Arial" w:eastAsia="Arial" w:hAnsi="Arial" w:cs="Arial"/>
          <w:color w:val="111111"/>
          <w:spacing w:val="5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22"/>
        </w:rPr>
        <w:t xml:space="preserve"> </w:t>
      </w:r>
      <w:r>
        <w:rPr>
          <w:rFonts w:ascii="Arial" w:eastAsia="Arial" w:hAnsi="Arial" w:cs="Arial"/>
          <w:color w:val="111111"/>
        </w:rPr>
        <w:t>existence</w:t>
      </w:r>
      <w:r>
        <w:rPr>
          <w:rFonts w:ascii="Arial" w:eastAsia="Arial" w:hAnsi="Arial" w:cs="Arial"/>
          <w:color w:val="111111"/>
          <w:spacing w:val="-12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>
        <w:rPr>
          <w:rFonts w:ascii="Arial" w:eastAsia="Arial" w:hAnsi="Arial" w:cs="Arial"/>
          <w:color w:val="111111"/>
          <w:spacing w:val="13"/>
        </w:rPr>
        <w:t xml:space="preserve"> </w:t>
      </w:r>
      <w:r>
        <w:rPr>
          <w:rFonts w:ascii="Arial" w:eastAsia="Arial" w:hAnsi="Arial" w:cs="Arial"/>
          <w:color w:val="111111"/>
          <w:w w:val="74"/>
        </w:rPr>
        <w:t>a</w:t>
      </w:r>
      <w:r>
        <w:rPr>
          <w:rFonts w:ascii="Arial" w:eastAsia="Arial" w:hAnsi="Arial" w:cs="Arial"/>
          <w:color w:val="111111"/>
          <w:spacing w:val="35"/>
          <w:w w:val="74"/>
        </w:rPr>
        <w:t xml:space="preserve"> </w:t>
      </w:r>
      <w:r>
        <w:rPr>
          <w:rFonts w:ascii="Arial" w:eastAsia="Arial" w:hAnsi="Arial" w:cs="Arial"/>
          <w:color w:val="111111"/>
        </w:rPr>
        <w:t>substance</w:t>
      </w:r>
      <w:r>
        <w:rPr>
          <w:rFonts w:ascii="Arial" w:eastAsia="Arial" w:hAnsi="Arial" w:cs="Arial"/>
          <w:color w:val="111111"/>
          <w:spacing w:val="-22"/>
        </w:rPr>
        <w:t xml:space="preserve"> </w:t>
      </w:r>
      <w:r>
        <w:rPr>
          <w:rFonts w:ascii="Arial" w:eastAsia="Arial" w:hAnsi="Arial" w:cs="Arial"/>
          <w:color w:val="111111"/>
        </w:rPr>
        <w:t>abuse</w:t>
      </w:r>
      <w:r>
        <w:rPr>
          <w:rFonts w:ascii="Arial" w:eastAsia="Arial" w:hAnsi="Arial" w:cs="Arial"/>
          <w:color w:val="111111"/>
          <w:spacing w:val="-10"/>
        </w:rPr>
        <w:t xml:space="preserve"> </w:t>
      </w:r>
      <w:r>
        <w:rPr>
          <w:rFonts w:ascii="Arial" w:eastAsia="Arial" w:hAnsi="Arial" w:cs="Arial"/>
          <w:color w:val="111111"/>
          <w:w w:val="92"/>
        </w:rPr>
        <w:t>issue</w:t>
      </w:r>
      <w:r>
        <w:rPr>
          <w:rFonts w:ascii="Arial" w:eastAsia="Arial" w:hAnsi="Arial" w:cs="Arial"/>
          <w:color w:val="2A2A2A"/>
          <w:w w:val="70"/>
        </w:rPr>
        <w:t>,</w:t>
      </w:r>
      <w:r>
        <w:rPr>
          <w:rFonts w:ascii="Arial" w:eastAsia="Arial" w:hAnsi="Arial" w:cs="Arial"/>
          <w:color w:val="2A2A2A"/>
          <w:spacing w:val="23"/>
        </w:rPr>
        <w:t xml:space="preserve"> </w:t>
      </w:r>
      <w:r>
        <w:rPr>
          <w:rFonts w:ascii="Arial" w:eastAsia="Arial" w:hAnsi="Arial" w:cs="Arial"/>
          <w:color w:val="111111"/>
        </w:rPr>
        <w:t>and</w:t>
      </w:r>
      <w:r>
        <w:rPr>
          <w:rFonts w:ascii="Arial" w:eastAsia="Arial" w:hAnsi="Arial" w:cs="Arial"/>
          <w:color w:val="111111"/>
          <w:spacing w:val="-5"/>
        </w:rPr>
        <w:t xml:space="preserve"> </w:t>
      </w:r>
      <w:r>
        <w:rPr>
          <w:rFonts w:ascii="Arial" w:eastAsia="Arial" w:hAnsi="Arial" w:cs="Arial"/>
          <w:color w:val="111111"/>
        </w:rPr>
        <w:t>substance</w:t>
      </w:r>
      <w:r>
        <w:rPr>
          <w:rFonts w:ascii="Arial" w:eastAsia="Arial" w:hAnsi="Arial" w:cs="Arial"/>
          <w:color w:val="111111"/>
          <w:spacing w:val="-22"/>
        </w:rPr>
        <w:t xml:space="preserve"> </w:t>
      </w:r>
      <w:r>
        <w:rPr>
          <w:rFonts w:ascii="Arial" w:eastAsia="Arial" w:hAnsi="Arial" w:cs="Arial"/>
          <w:color w:val="111111"/>
        </w:rPr>
        <w:t>abuse</w:t>
      </w:r>
      <w:r>
        <w:rPr>
          <w:rFonts w:ascii="Arial" w:eastAsia="Arial" w:hAnsi="Arial" w:cs="Arial"/>
          <w:color w:val="111111"/>
          <w:spacing w:val="-10"/>
        </w:rPr>
        <w:t xml:space="preserve"> </w:t>
      </w:r>
      <w:r>
        <w:rPr>
          <w:rFonts w:ascii="Arial" w:eastAsia="Arial" w:hAnsi="Arial" w:cs="Arial"/>
          <w:color w:val="111111"/>
        </w:rPr>
        <w:t>providers often</w:t>
      </w:r>
      <w:r>
        <w:rPr>
          <w:rFonts w:ascii="Arial" w:eastAsia="Arial" w:hAnsi="Arial" w:cs="Arial"/>
          <w:color w:val="111111"/>
          <w:spacing w:val="37"/>
        </w:rPr>
        <w:t xml:space="preserve"> </w:t>
      </w:r>
      <w:r>
        <w:rPr>
          <w:rFonts w:ascii="Arial" w:eastAsia="Arial" w:hAnsi="Arial" w:cs="Arial"/>
          <w:color w:val="111111"/>
        </w:rPr>
        <w:t>do</w:t>
      </w:r>
      <w:r>
        <w:rPr>
          <w:rFonts w:ascii="Arial" w:eastAsia="Arial" w:hAnsi="Arial" w:cs="Arial"/>
          <w:color w:val="111111"/>
          <w:spacing w:val="10"/>
        </w:rPr>
        <w:t xml:space="preserve"> </w:t>
      </w:r>
      <w:r>
        <w:rPr>
          <w:rFonts w:ascii="Arial" w:eastAsia="Arial" w:hAnsi="Arial" w:cs="Arial"/>
          <w:color w:val="111111"/>
        </w:rPr>
        <w:t>not</w:t>
      </w:r>
      <w:r>
        <w:rPr>
          <w:rFonts w:ascii="Arial" w:eastAsia="Arial" w:hAnsi="Arial" w:cs="Arial"/>
          <w:color w:val="111111"/>
          <w:spacing w:val="22"/>
        </w:rPr>
        <w:t xml:space="preserve"> </w:t>
      </w:r>
      <w:r>
        <w:rPr>
          <w:rFonts w:ascii="Arial" w:eastAsia="Arial" w:hAnsi="Arial" w:cs="Arial"/>
          <w:color w:val="111111"/>
        </w:rPr>
        <w:t>identify</w:t>
      </w:r>
      <w:r>
        <w:rPr>
          <w:rFonts w:ascii="Arial" w:eastAsia="Arial" w:hAnsi="Arial" w:cs="Arial"/>
          <w:color w:val="111111"/>
          <w:spacing w:val="40"/>
        </w:rPr>
        <w:t xml:space="preserve"> </w:t>
      </w:r>
      <w:r>
        <w:rPr>
          <w:rFonts w:ascii="Arial" w:eastAsia="Arial" w:hAnsi="Arial" w:cs="Arial"/>
          <w:color w:val="111111"/>
          <w:w w:val="74"/>
        </w:rPr>
        <w:t>a</w:t>
      </w:r>
      <w:r>
        <w:rPr>
          <w:rFonts w:ascii="Arial" w:eastAsia="Arial" w:hAnsi="Arial" w:cs="Arial"/>
          <w:color w:val="111111"/>
          <w:spacing w:val="35"/>
          <w:w w:val="74"/>
        </w:rPr>
        <w:t xml:space="preserve"> </w:t>
      </w:r>
      <w:r>
        <w:rPr>
          <w:rFonts w:ascii="Arial" w:eastAsia="Arial" w:hAnsi="Arial" w:cs="Arial"/>
          <w:color w:val="111111"/>
        </w:rPr>
        <w:t>mental</w:t>
      </w:r>
      <w:r>
        <w:rPr>
          <w:rFonts w:ascii="Arial" w:eastAsia="Arial" w:hAnsi="Arial" w:cs="Arial"/>
          <w:color w:val="111111"/>
          <w:spacing w:val="26"/>
        </w:rPr>
        <w:t xml:space="preserve"> </w:t>
      </w:r>
      <w:r>
        <w:rPr>
          <w:rFonts w:ascii="Arial" w:eastAsia="Arial" w:hAnsi="Arial" w:cs="Arial"/>
          <w:color w:val="111111"/>
        </w:rPr>
        <w:t>health</w:t>
      </w:r>
      <w:r>
        <w:rPr>
          <w:rFonts w:ascii="Arial" w:eastAsia="Arial" w:hAnsi="Arial" w:cs="Arial"/>
          <w:color w:val="111111"/>
          <w:spacing w:val="19"/>
        </w:rPr>
        <w:t xml:space="preserve"> </w:t>
      </w:r>
      <w:r>
        <w:rPr>
          <w:rFonts w:ascii="Arial" w:eastAsia="Arial" w:hAnsi="Arial" w:cs="Arial"/>
          <w:color w:val="111111"/>
          <w:w w:val="66"/>
        </w:rPr>
        <w:t>i</w:t>
      </w:r>
      <w:r>
        <w:rPr>
          <w:rFonts w:ascii="Arial" w:eastAsia="Arial" w:hAnsi="Arial" w:cs="Arial"/>
          <w:color w:val="2A2A2A"/>
          <w:w w:val="72"/>
        </w:rPr>
        <w:t>s</w:t>
      </w:r>
      <w:r>
        <w:rPr>
          <w:rFonts w:ascii="Arial" w:eastAsia="Arial" w:hAnsi="Arial" w:cs="Arial"/>
          <w:color w:val="111111"/>
        </w:rPr>
        <w:t>sue.</w:t>
      </w:r>
      <w:r>
        <w:rPr>
          <w:rFonts w:ascii="Arial" w:eastAsia="Arial" w:hAnsi="Arial" w:cs="Arial"/>
          <w:color w:val="111111"/>
          <w:spacing w:val="2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-2"/>
        </w:rPr>
        <w:t xml:space="preserve"> </w:t>
      </w:r>
      <w:r>
        <w:rPr>
          <w:rFonts w:ascii="Arial" w:eastAsia="Arial" w:hAnsi="Arial" w:cs="Arial"/>
          <w:color w:val="111111"/>
        </w:rPr>
        <w:t>Bronx</w:t>
      </w:r>
      <w:r>
        <w:rPr>
          <w:rFonts w:ascii="Arial" w:eastAsia="Arial" w:hAnsi="Arial" w:cs="Arial"/>
          <w:color w:val="111111"/>
          <w:spacing w:val="-16"/>
        </w:rPr>
        <w:t xml:space="preserve"> </w:t>
      </w:r>
      <w:r>
        <w:rPr>
          <w:rFonts w:ascii="Arial" w:eastAsia="Arial" w:hAnsi="Arial" w:cs="Arial"/>
          <w:color w:val="111111"/>
        </w:rPr>
        <w:t>community</w:t>
      </w:r>
      <w:r>
        <w:rPr>
          <w:rFonts w:ascii="Arial" w:eastAsia="Arial" w:hAnsi="Arial" w:cs="Arial"/>
          <w:color w:val="111111"/>
          <w:spacing w:val="48"/>
        </w:rPr>
        <w:t xml:space="preserve"> </w:t>
      </w:r>
      <w:r>
        <w:rPr>
          <w:rFonts w:ascii="Arial" w:eastAsia="Arial" w:hAnsi="Arial" w:cs="Arial"/>
          <w:color w:val="111111"/>
        </w:rPr>
        <w:t>members</w:t>
      </w:r>
      <w:r>
        <w:rPr>
          <w:rFonts w:ascii="Arial" w:eastAsia="Arial" w:hAnsi="Arial" w:cs="Arial"/>
          <w:color w:val="111111"/>
          <w:spacing w:val="9"/>
        </w:rPr>
        <w:t xml:space="preserve"> </w:t>
      </w:r>
      <w:r>
        <w:rPr>
          <w:rFonts w:ascii="Arial" w:eastAsia="Arial" w:hAnsi="Arial" w:cs="Arial"/>
          <w:color w:val="111111"/>
        </w:rPr>
        <w:t>marked</w:t>
      </w:r>
      <w:r>
        <w:rPr>
          <w:rFonts w:ascii="Arial" w:eastAsia="Arial" w:hAnsi="Arial" w:cs="Arial"/>
          <w:color w:val="111111"/>
          <w:spacing w:val="-2"/>
        </w:rPr>
        <w:t xml:space="preserve"> </w:t>
      </w:r>
      <w:r>
        <w:rPr>
          <w:rFonts w:ascii="Arial" w:eastAsia="Arial" w:hAnsi="Arial" w:cs="Arial"/>
          <w:color w:val="111111"/>
        </w:rPr>
        <w:t>that</w:t>
      </w:r>
      <w:r>
        <w:rPr>
          <w:rFonts w:ascii="Arial" w:eastAsia="Arial" w:hAnsi="Arial" w:cs="Arial"/>
          <w:color w:val="111111"/>
          <w:spacing w:val="38"/>
        </w:rPr>
        <w:t xml:space="preserve"> </w:t>
      </w:r>
      <w:r>
        <w:rPr>
          <w:rFonts w:ascii="Arial" w:eastAsia="Arial" w:hAnsi="Arial" w:cs="Arial"/>
          <w:color w:val="111111"/>
        </w:rPr>
        <w:t>substance abuse</w:t>
      </w:r>
      <w:r>
        <w:rPr>
          <w:rFonts w:ascii="Arial" w:eastAsia="Arial" w:hAnsi="Arial" w:cs="Arial"/>
          <w:color w:val="111111"/>
          <w:spacing w:val="-15"/>
        </w:rPr>
        <w:t xml:space="preserve"> </w:t>
      </w:r>
      <w:r>
        <w:rPr>
          <w:rFonts w:ascii="Arial" w:eastAsia="Arial" w:hAnsi="Arial" w:cs="Arial"/>
          <w:color w:val="111111"/>
        </w:rPr>
        <w:t>and alcohol</w:t>
      </w:r>
      <w:r>
        <w:rPr>
          <w:rFonts w:ascii="Arial" w:eastAsia="Arial" w:hAnsi="Arial" w:cs="Arial"/>
          <w:color w:val="111111"/>
          <w:spacing w:val="12"/>
        </w:rPr>
        <w:t xml:space="preserve"> </w:t>
      </w:r>
      <w:r>
        <w:rPr>
          <w:rFonts w:ascii="Arial" w:eastAsia="Arial" w:hAnsi="Arial" w:cs="Arial"/>
          <w:color w:val="111111"/>
        </w:rPr>
        <w:t>abuse</w:t>
      </w:r>
      <w:r>
        <w:rPr>
          <w:rFonts w:ascii="Arial" w:eastAsia="Arial" w:hAnsi="Arial" w:cs="Arial"/>
          <w:color w:val="111111"/>
          <w:spacing w:val="-20"/>
        </w:rPr>
        <w:t xml:space="preserve"> </w:t>
      </w:r>
      <w:r>
        <w:rPr>
          <w:rFonts w:ascii="Arial" w:eastAsia="Arial" w:hAnsi="Arial" w:cs="Arial"/>
          <w:color w:val="111111"/>
        </w:rPr>
        <w:t>are</w:t>
      </w:r>
      <w:r>
        <w:rPr>
          <w:rFonts w:ascii="Arial" w:eastAsia="Arial" w:hAnsi="Arial" w:cs="Arial"/>
          <w:color w:val="111111"/>
          <w:spacing w:val="1"/>
        </w:rPr>
        <w:t xml:space="preserve"> </w:t>
      </w:r>
      <w:r>
        <w:rPr>
          <w:rFonts w:ascii="Arial" w:eastAsia="Arial" w:hAnsi="Arial" w:cs="Arial"/>
          <w:color w:val="111111"/>
        </w:rPr>
        <w:t>pressing</w:t>
      </w:r>
      <w:r>
        <w:rPr>
          <w:rFonts w:ascii="Arial" w:eastAsia="Arial" w:hAnsi="Arial" w:cs="Arial"/>
          <w:color w:val="111111"/>
          <w:spacing w:val="-19"/>
        </w:rPr>
        <w:t xml:space="preserve"> </w:t>
      </w:r>
      <w:r>
        <w:rPr>
          <w:rFonts w:ascii="Arial" w:eastAsia="Arial" w:hAnsi="Arial" w:cs="Arial"/>
          <w:color w:val="111111"/>
        </w:rPr>
        <w:t>issues.</w:t>
      </w:r>
      <w:r>
        <w:rPr>
          <w:rFonts w:ascii="Arial" w:eastAsia="Arial" w:hAnsi="Arial" w:cs="Arial"/>
          <w:color w:val="111111"/>
          <w:spacing w:val="-35"/>
        </w:rPr>
        <w:t xml:space="preserve"> </w:t>
      </w:r>
      <w:r>
        <w:rPr>
          <w:rFonts w:ascii="Arial" w:eastAsia="Arial" w:hAnsi="Arial" w:cs="Arial"/>
          <w:color w:val="111111"/>
        </w:rPr>
        <w:t>In</w:t>
      </w:r>
      <w:r>
        <w:rPr>
          <w:rFonts w:ascii="Arial" w:eastAsia="Arial" w:hAnsi="Arial" w:cs="Arial"/>
          <w:color w:val="111111"/>
          <w:spacing w:val="-6"/>
        </w:rPr>
        <w:t xml:space="preserve"> </w:t>
      </w:r>
      <w:r>
        <w:rPr>
          <w:rFonts w:ascii="Arial" w:eastAsia="Arial" w:hAnsi="Arial" w:cs="Arial"/>
          <w:color w:val="111111"/>
        </w:rPr>
        <w:t>2015,</w:t>
      </w:r>
      <w:r>
        <w:rPr>
          <w:rFonts w:ascii="Arial" w:eastAsia="Arial" w:hAnsi="Arial" w:cs="Arial"/>
          <w:color w:val="111111"/>
          <w:spacing w:val="-9"/>
        </w:rPr>
        <w:t xml:space="preserve"> </w:t>
      </w:r>
      <w:r>
        <w:rPr>
          <w:rFonts w:ascii="Arial" w:eastAsia="Arial" w:hAnsi="Arial" w:cs="Arial"/>
          <w:color w:val="111111"/>
        </w:rPr>
        <w:t>over</w:t>
      </w:r>
      <w:r>
        <w:rPr>
          <w:rFonts w:ascii="Arial" w:eastAsia="Arial" w:hAnsi="Arial" w:cs="Arial"/>
          <w:color w:val="111111"/>
          <w:spacing w:val="16"/>
        </w:rPr>
        <w:t xml:space="preserve"> </w:t>
      </w:r>
      <w:r>
        <w:rPr>
          <w:rFonts w:ascii="Arial" w:eastAsia="Arial" w:hAnsi="Arial" w:cs="Arial"/>
          <w:color w:val="111111"/>
        </w:rPr>
        <w:t>13%</w:t>
      </w:r>
      <w:r>
        <w:rPr>
          <w:rFonts w:ascii="Arial" w:eastAsia="Arial" w:hAnsi="Arial" w:cs="Arial"/>
          <w:color w:val="111111"/>
          <w:spacing w:val="-33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>
        <w:rPr>
          <w:rFonts w:ascii="Arial" w:eastAsia="Arial" w:hAnsi="Arial" w:cs="Arial"/>
          <w:color w:val="111111"/>
          <w:spacing w:val="8"/>
        </w:rPr>
        <w:t xml:space="preserve"> </w:t>
      </w:r>
      <w:r>
        <w:rPr>
          <w:rFonts w:ascii="Arial" w:eastAsia="Arial" w:hAnsi="Arial" w:cs="Arial"/>
          <w:color w:val="111111"/>
        </w:rPr>
        <w:t>adults</w:t>
      </w:r>
      <w:r>
        <w:rPr>
          <w:rFonts w:ascii="Arial" w:eastAsia="Arial" w:hAnsi="Arial" w:cs="Arial"/>
          <w:color w:val="111111"/>
          <w:spacing w:val="6"/>
        </w:rPr>
        <w:t xml:space="preserve"> </w:t>
      </w:r>
      <w:r>
        <w:rPr>
          <w:rFonts w:ascii="Arial" w:eastAsia="Arial" w:hAnsi="Arial" w:cs="Arial"/>
          <w:color w:val="111111"/>
        </w:rPr>
        <w:t>over</w:t>
      </w:r>
      <w:r>
        <w:rPr>
          <w:rFonts w:ascii="Arial" w:eastAsia="Arial" w:hAnsi="Arial" w:cs="Arial"/>
          <w:color w:val="111111"/>
          <w:spacing w:val="7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12"/>
        </w:rPr>
        <w:t xml:space="preserve"> </w:t>
      </w:r>
      <w:r>
        <w:rPr>
          <w:rFonts w:ascii="Arial" w:eastAsia="Arial" w:hAnsi="Arial" w:cs="Arial"/>
          <w:color w:val="111111"/>
        </w:rPr>
        <w:t>age</w:t>
      </w:r>
      <w:r>
        <w:rPr>
          <w:rFonts w:ascii="Arial" w:eastAsia="Arial" w:hAnsi="Arial" w:cs="Arial"/>
          <w:color w:val="111111"/>
          <w:spacing w:val="-19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>
        <w:rPr>
          <w:rFonts w:ascii="Arial" w:eastAsia="Arial" w:hAnsi="Arial" w:cs="Arial"/>
          <w:color w:val="111111"/>
          <w:spacing w:val="18"/>
        </w:rPr>
        <w:t xml:space="preserve"> </w:t>
      </w:r>
      <w:r>
        <w:rPr>
          <w:rFonts w:ascii="Arial" w:eastAsia="Arial" w:hAnsi="Arial" w:cs="Arial"/>
          <w:color w:val="111111"/>
        </w:rPr>
        <w:t>18</w:t>
      </w:r>
      <w:r>
        <w:rPr>
          <w:rFonts w:ascii="Arial" w:eastAsia="Arial" w:hAnsi="Arial" w:cs="Arial"/>
          <w:color w:val="111111"/>
          <w:spacing w:val="-9"/>
        </w:rPr>
        <w:t xml:space="preserve"> </w:t>
      </w:r>
      <w:r>
        <w:rPr>
          <w:rFonts w:ascii="Arial" w:eastAsia="Arial" w:hAnsi="Arial" w:cs="Arial"/>
          <w:color w:val="111111"/>
        </w:rPr>
        <w:t>reported binge</w:t>
      </w:r>
      <w:r>
        <w:rPr>
          <w:rFonts w:ascii="Arial" w:eastAsia="Arial" w:hAnsi="Arial" w:cs="Arial"/>
          <w:color w:val="111111"/>
          <w:spacing w:val="-7"/>
        </w:rPr>
        <w:t xml:space="preserve"> </w:t>
      </w:r>
      <w:r>
        <w:rPr>
          <w:rFonts w:ascii="Arial" w:eastAsia="Arial" w:hAnsi="Arial" w:cs="Arial"/>
          <w:color w:val="111111"/>
        </w:rPr>
        <w:t>drinking</w:t>
      </w:r>
      <w:r>
        <w:rPr>
          <w:rFonts w:ascii="Arial" w:eastAsia="Arial" w:hAnsi="Arial" w:cs="Arial"/>
          <w:color w:val="111111"/>
          <w:spacing w:val="27"/>
        </w:rPr>
        <w:t xml:space="preserve"> </w:t>
      </w:r>
      <w:r>
        <w:rPr>
          <w:rFonts w:ascii="Arial" w:eastAsia="Arial" w:hAnsi="Arial" w:cs="Arial"/>
          <w:color w:val="111111"/>
        </w:rPr>
        <w:t>on</w:t>
      </w:r>
      <w:r>
        <w:rPr>
          <w:rFonts w:ascii="Arial" w:eastAsia="Arial" w:hAnsi="Arial" w:cs="Arial"/>
          <w:color w:val="111111"/>
          <w:spacing w:val="5"/>
        </w:rPr>
        <w:t xml:space="preserve"> </w:t>
      </w:r>
      <w:r>
        <w:rPr>
          <w:rFonts w:ascii="Arial" w:eastAsia="Arial" w:hAnsi="Arial" w:cs="Arial"/>
          <w:color w:val="111111"/>
        </w:rPr>
        <w:t>one or</w:t>
      </w:r>
      <w:r>
        <w:rPr>
          <w:rFonts w:ascii="Arial" w:eastAsia="Arial" w:hAnsi="Arial" w:cs="Arial"/>
          <w:color w:val="111111"/>
          <w:spacing w:val="16"/>
        </w:rPr>
        <w:t xml:space="preserve"> </w:t>
      </w:r>
      <w:r>
        <w:rPr>
          <w:rFonts w:ascii="Arial" w:eastAsia="Arial" w:hAnsi="Arial" w:cs="Arial"/>
          <w:color w:val="111111"/>
        </w:rPr>
        <w:t>more</w:t>
      </w:r>
      <w:r>
        <w:rPr>
          <w:rFonts w:ascii="Arial" w:eastAsia="Arial" w:hAnsi="Arial" w:cs="Arial"/>
          <w:color w:val="111111"/>
          <w:spacing w:val="12"/>
        </w:rPr>
        <w:t xml:space="preserve"> </w:t>
      </w:r>
      <w:r>
        <w:rPr>
          <w:rFonts w:ascii="Arial" w:eastAsia="Arial" w:hAnsi="Arial" w:cs="Arial"/>
          <w:color w:val="111111"/>
        </w:rPr>
        <w:t>occasions</w:t>
      </w:r>
      <w:r>
        <w:rPr>
          <w:rFonts w:ascii="Arial" w:eastAsia="Arial" w:hAnsi="Arial" w:cs="Arial"/>
          <w:color w:val="111111"/>
          <w:spacing w:val="-33"/>
        </w:rPr>
        <w:t xml:space="preserve"> </w:t>
      </w:r>
      <w:r>
        <w:rPr>
          <w:rFonts w:ascii="Arial" w:eastAsia="Arial" w:hAnsi="Arial" w:cs="Arial"/>
          <w:color w:val="111111"/>
        </w:rPr>
        <w:t>in</w:t>
      </w:r>
      <w:r>
        <w:rPr>
          <w:rFonts w:ascii="Arial" w:eastAsia="Arial" w:hAnsi="Arial" w:cs="Arial"/>
          <w:color w:val="111111"/>
          <w:spacing w:val="-5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31"/>
        </w:rPr>
        <w:t xml:space="preserve"> </w:t>
      </w:r>
      <w:r>
        <w:rPr>
          <w:rFonts w:ascii="Arial" w:eastAsia="Arial" w:hAnsi="Arial" w:cs="Arial"/>
          <w:color w:val="111111"/>
        </w:rPr>
        <w:t>past</w:t>
      </w:r>
      <w:r>
        <w:rPr>
          <w:rFonts w:ascii="Arial" w:eastAsia="Arial" w:hAnsi="Arial" w:cs="Arial"/>
          <w:color w:val="111111"/>
          <w:spacing w:val="-11"/>
        </w:rPr>
        <w:t xml:space="preserve"> </w:t>
      </w:r>
      <w:r>
        <w:rPr>
          <w:rFonts w:ascii="Arial" w:eastAsia="Arial" w:hAnsi="Arial" w:cs="Arial"/>
          <w:color w:val="111111"/>
        </w:rPr>
        <w:t>30</w:t>
      </w:r>
      <w:r>
        <w:rPr>
          <w:rFonts w:ascii="Arial" w:eastAsia="Arial" w:hAnsi="Arial" w:cs="Arial"/>
          <w:color w:val="111111"/>
          <w:spacing w:val="-9"/>
        </w:rPr>
        <w:t xml:space="preserve"> </w:t>
      </w:r>
      <w:r>
        <w:rPr>
          <w:rFonts w:ascii="Arial" w:eastAsia="Arial" w:hAnsi="Arial" w:cs="Arial"/>
          <w:color w:val="111111"/>
        </w:rPr>
        <w:t>days.</w:t>
      </w:r>
      <w:r>
        <w:rPr>
          <w:rFonts w:ascii="Arial" w:eastAsia="Arial" w:hAnsi="Arial" w:cs="Arial"/>
          <w:color w:val="111111"/>
          <w:spacing w:val="-20"/>
        </w:rPr>
        <w:t xml:space="preserve"> </w:t>
      </w:r>
      <w:r>
        <w:rPr>
          <w:rFonts w:ascii="Arial" w:eastAsia="Arial" w:hAnsi="Arial" w:cs="Arial"/>
          <w:color w:val="111111"/>
        </w:rPr>
        <w:t>Over</w:t>
      </w:r>
      <w:r>
        <w:rPr>
          <w:rFonts w:ascii="Arial" w:eastAsia="Arial" w:hAnsi="Arial" w:cs="Arial"/>
          <w:color w:val="111111"/>
          <w:spacing w:val="-9"/>
        </w:rPr>
        <w:t xml:space="preserve"> </w:t>
      </w:r>
      <w:r>
        <w:rPr>
          <w:rFonts w:ascii="Arial" w:eastAsia="Arial" w:hAnsi="Arial" w:cs="Arial"/>
          <w:color w:val="111111"/>
        </w:rPr>
        <w:t>37%</w:t>
      </w:r>
      <w:r>
        <w:rPr>
          <w:rFonts w:ascii="Arial" w:eastAsia="Arial" w:hAnsi="Arial" w:cs="Arial"/>
          <w:color w:val="111111"/>
          <w:spacing w:val="-28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>
        <w:rPr>
          <w:rFonts w:ascii="Arial" w:eastAsia="Arial" w:hAnsi="Arial" w:cs="Arial"/>
          <w:color w:val="111111"/>
          <w:spacing w:val="13"/>
        </w:rPr>
        <w:t xml:space="preserve"> </w:t>
      </w:r>
      <w:r>
        <w:rPr>
          <w:rFonts w:ascii="Arial" w:eastAsia="Arial" w:hAnsi="Arial" w:cs="Arial"/>
          <w:color w:val="111111"/>
        </w:rPr>
        <w:t>emergency</w:t>
      </w:r>
      <w:r>
        <w:rPr>
          <w:rFonts w:ascii="Arial" w:eastAsia="Arial" w:hAnsi="Arial" w:cs="Arial"/>
          <w:color w:val="111111"/>
          <w:spacing w:val="-3"/>
        </w:rPr>
        <w:t xml:space="preserve"> </w:t>
      </w:r>
      <w:r>
        <w:rPr>
          <w:rFonts w:ascii="Arial" w:eastAsia="Arial" w:hAnsi="Arial" w:cs="Arial"/>
          <w:color w:val="111111"/>
        </w:rPr>
        <w:t>department</w:t>
      </w:r>
      <w:r>
        <w:rPr>
          <w:rFonts w:ascii="Arial" w:eastAsia="Arial" w:hAnsi="Arial" w:cs="Arial"/>
          <w:color w:val="111111"/>
          <w:spacing w:val="36"/>
        </w:rPr>
        <w:t xml:space="preserve"> </w:t>
      </w:r>
      <w:r>
        <w:rPr>
          <w:rFonts w:ascii="Arial" w:eastAsia="Arial" w:hAnsi="Arial" w:cs="Arial"/>
          <w:color w:val="111111"/>
        </w:rPr>
        <w:t>visits that</w:t>
      </w:r>
      <w:r>
        <w:rPr>
          <w:rFonts w:ascii="Arial" w:eastAsia="Arial" w:hAnsi="Arial" w:cs="Arial"/>
          <w:color w:val="111111"/>
          <w:spacing w:val="38"/>
        </w:rPr>
        <w:t xml:space="preserve"> </w:t>
      </w:r>
      <w:r>
        <w:rPr>
          <w:rFonts w:ascii="Arial" w:eastAsia="Arial" w:hAnsi="Arial" w:cs="Arial"/>
          <w:color w:val="111111"/>
        </w:rPr>
        <w:t>same</w:t>
      </w:r>
      <w:r>
        <w:rPr>
          <w:rFonts w:ascii="Arial" w:eastAsia="Arial" w:hAnsi="Arial" w:cs="Arial"/>
          <w:color w:val="111111"/>
          <w:spacing w:val="-21"/>
        </w:rPr>
        <w:t xml:space="preserve"> </w:t>
      </w:r>
      <w:r>
        <w:rPr>
          <w:rFonts w:ascii="Arial" w:eastAsia="Arial" w:hAnsi="Arial" w:cs="Arial"/>
          <w:color w:val="111111"/>
        </w:rPr>
        <w:t>year</w:t>
      </w:r>
      <w:r>
        <w:rPr>
          <w:rFonts w:ascii="Arial" w:eastAsia="Arial" w:hAnsi="Arial" w:cs="Arial"/>
          <w:color w:val="111111"/>
          <w:spacing w:val="2"/>
        </w:rPr>
        <w:t xml:space="preserve"> </w:t>
      </w:r>
      <w:r>
        <w:rPr>
          <w:rFonts w:ascii="Arial" w:eastAsia="Arial" w:hAnsi="Arial" w:cs="Arial"/>
          <w:color w:val="111111"/>
        </w:rPr>
        <w:t>were</w:t>
      </w:r>
      <w:r>
        <w:rPr>
          <w:rFonts w:ascii="Arial" w:eastAsia="Arial" w:hAnsi="Arial" w:cs="Arial"/>
          <w:color w:val="111111"/>
          <w:spacing w:val="15"/>
        </w:rPr>
        <w:t xml:space="preserve"> </w:t>
      </w:r>
      <w:r>
        <w:rPr>
          <w:rFonts w:ascii="Arial" w:eastAsia="Arial" w:hAnsi="Arial" w:cs="Arial"/>
          <w:color w:val="111111"/>
        </w:rPr>
        <w:t>determined</w:t>
      </w:r>
      <w:r>
        <w:rPr>
          <w:rFonts w:ascii="Arial" w:eastAsia="Arial" w:hAnsi="Arial" w:cs="Arial"/>
          <w:color w:val="111111"/>
          <w:spacing w:val="43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27"/>
        </w:rPr>
        <w:t xml:space="preserve"> </w:t>
      </w:r>
      <w:r>
        <w:rPr>
          <w:rFonts w:ascii="Arial" w:eastAsia="Arial" w:hAnsi="Arial" w:cs="Arial"/>
          <w:color w:val="111111"/>
        </w:rPr>
        <w:t>be</w:t>
      </w:r>
      <w:r>
        <w:rPr>
          <w:rFonts w:ascii="Arial" w:eastAsia="Arial" w:hAnsi="Arial" w:cs="Arial"/>
          <w:color w:val="111111"/>
          <w:spacing w:val="-4"/>
        </w:rPr>
        <w:t xml:space="preserve"> </w:t>
      </w:r>
      <w:r w:rsidR="005B1675">
        <w:rPr>
          <w:rFonts w:ascii="Arial" w:eastAsia="Arial" w:hAnsi="Arial" w:cs="Arial"/>
          <w:color w:val="111111"/>
        </w:rPr>
        <w:t xml:space="preserve">potentially </w:t>
      </w:r>
      <w:r w:rsidR="005B1675">
        <w:rPr>
          <w:rFonts w:ascii="Arial" w:eastAsia="Arial" w:hAnsi="Arial" w:cs="Arial"/>
          <w:color w:val="111111"/>
          <w:spacing w:val="1"/>
        </w:rPr>
        <w:t>preventable</w:t>
      </w:r>
      <w:r>
        <w:rPr>
          <w:rFonts w:ascii="Arial" w:eastAsia="Arial" w:hAnsi="Arial" w:cs="Arial"/>
          <w:color w:val="111111"/>
        </w:rPr>
        <w:t>,</w:t>
      </w:r>
      <w:r>
        <w:rPr>
          <w:rFonts w:ascii="Arial" w:eastAsia="Arial" w:hAnsi="Arial" w:cs="Arial"/>
          <w:color w:val="111111"/>
          <w:spacing w:val="25"/>
        </w:rPr>
        <w:t xml:space="preserve"> </w:t>
      </w:r>
      <w:r>
        <w:rPr>
          <w:rFonts w:ascii="Arial" w:eastAsia="Arial" w:hAnsi="Arial" w:cs="Arial"/>
          <w:color w:val="111111"/>
          <w:w w:val="83"/>
        </w:rPr>
        <w:t>as</w:t>
      </w:r>
      <w:r>
        <w:rPr>
          <w:rFonts w:ascii="Arial" w:eastAsia="Arial" w:hAnsi="Arial" w:cs="Arial"/>
          <w:color w:val="111111"/>
          <w:spacing w:val="18"/>
          <w:w w:val="83"/>
        </w:rPr>
        <w:t xml:space="preserve"> </w:t>
      </w:r>
      <w:r>
        <w:rPr>
          <w:rFonts w:ascii="Arial" w:eastAsia="Arial" w:hAnsi="Arial" w:cs="Arial"/>
          <w:color w:val="111111"/>
        </w:rPr>
        <w:t>defined</w:t>
      </w:r>
      <w:r>
        <w:rPr>
          <w:rFonts w:ascii="Arial" w:eastAsia="Arial" w:hAnsi="Arial" w:cs="Arial"/>
          <w:color w:val="111111"/>
          <w:spacing w:val="28"/>
        </w:rPr>
        <w:t xml:space="preserve"> </w:t>
      </w:r>
      <w:r>
        <w:rPr>
          <w:rFonts w:ascii="Arial" w:eastAsia="Arial" w:hAnsi="Arial" w:cs="Arial"/>
          <w:color w:val="111111"/>
        </w:rPr>
        <w:t>by</w:t>
      </w:r>
      <w:r>
        <w:rPr>
          <w:rFonts w:ascii="Arial" w:eastAsia="Arial" w:hAnsi="Arial" w:cs="Arial"/>
          <w:color w:val="111111"/>
          <w:spacing w:val="-3"/>
        </w:rPr>
        <w:t xml:space="preserve"> </w:t>
      </w:r>
      <w:r>
        <w:rPr>
          <w:rFonts w:ascii="Arial" w:eastAsia="Arial" w:hAnsi="Arial" w:cs="Arial"/>
          <w:color w:val="111111"/>
        </w:rPr>
        <w:t>revenue and</w:t>
      </w:r>
      <w:r>
        <w:rPr>
          <w:rFonts w:ascii="Arial" w:eastAsia="Arial" w:hAnsi="Arial" w:cs="Arial"/>
          <w:color w:val="111111"/>
          <w:spacing w:val="-5"/>
        </w:rPr>
        <w:t xml:space="preserve"> </w:t>
      </w:r>
      <w:r>
        <w:rPr>
          <w:rFonts w:ascii="Arial" w:eastAsia="Arial" w:hAnsi="Arial" w:cs="Arial"/>
          <w:color w:val="111111"/>
          <w:w w:val="83"/>
        </w:rPr>
        <w:t>CPT</w:t>
      </w:r>
      <w:r>
        <w:rPr>
          <w:rFonts w:ascii="Arial" w:eastAsia="Arial" w:hAnsi="Arial" w:cs="Arial"/>
          <w:color w:val="111111"/>
          <w:spacing w:val="6"/>
          <w:w w:val="83"/>
        </w:rPr>
        <w:t xml:space="preserve"> </w:t>
      </w:r>
      <w:r>
        <w:rPr>
          <w:rFonts w:ascii="Arial" w:eastAsia="Arial" w:hAnsi="Arial" w:cs="Arial"/>
          <w:color w:val="111111"/>
        </w:rPr>
        <w:t>codes. This</w:t>
      </w:r>
      <w:r>
        <w:rPr>
          <w:rFonts w:ascii="Arial" w:eastAsia="Arial" w:hAnsi="Arial" w:cs="Arial"/>
          <w:color w:val="111111"/>
          <w:spacing w:val="-16"/>
        </w:rPr>
        <w:t xml:space="preserve"> </w:t>
      </w:r>
      <w:r>
        <w:rPr>
          <w:rFonts w:ascii="Arial" w:eastAsia="Arial" w:hAnsi="Arial" w:cs="Arial"/>
          <w:color w:val="111111"/>
        </w:rPr>
        <w:t>data</w:t>
      </w:r>
      <w:r>
        <w:rPr>
          <w:rFonts w:ascii="Arial" w:eastAsia="Arial" w:hAnsi="Arial" w:cs="Arial"/>
          <w:color w:val="111111"/>
          <w:spacing w:val="16"/>
        </w:rPr>
        <w:t xml:space="preserve"> </w:t>
      </w:r>
      <w:r>
        <w:rPr>
          <w:rFonts w:ascii="Arial" w:eastAsia="Arial" w:hAnsi="Arial" w:cs="Arial"/>
          <w:color w:val="111111"/>
        </w:rPr>
        <w:t>points</w:t>
      </w:r>
      <w:r>
        <w:rPr>
          <w:rFonts w:ascii="Arial" w:eastAsia="Arial" w:hAnsi="Arial" w:cs="Arial"/>
          <w:color w:val="111111"/>
          <w:spacing w:val="11"/>
        </w:rPr>
        <w:t xml:space="preserve"> </w:t>
      </w:r>
      <w:r>
        <w:rPr>
          <w:rFonts w:ascii="Arial" w:eastAsia="Arial" w:hAnsi="Arial" w:cs="Arial"/>
          <w:color w:val="111111"/>
        </w:rPr>
        <w:t>toward</w:t>
      </w:r>
      <w:r>
        <w:rPr>
          <w:rFonts w:ascii="Arial" w:eastAsia="Arial" w:hAnsi="Arial" w:cs="Arial"/>
          <w:color w:val="111111"/>
          <w:spacing w:val="35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22"/>
        </w:rPr>
        <w:t xml:space="preserve"> </w:t>
      </w:r>
      <w:r>
        <w:rPr>
          <w:rFonts w:ascii="Arial" w:eastAsia="Arial" w:hAnsi="Arial" w:cs="Arial"/>
          <w:color w:val="111111"/>
        </w:rPr>
        <w:t>dire</w:t>
      </w:r>
      <w:r>
        <w:rPr>
          <w:rFonts w:ascii="Arial" w:eastAsia="Arial" w:hAnsi="Arial" w:cs="Arial"/>
          <w:color w:val="111111"/>
          <w:spacing w:val="19"/>
        </w:rPr>
        <w:t xml:space="preserve"> </w:t>
      </w:r>
      <w:r>
        <w:rPr>
          <w:rFonts w:ascii="Arial" w:eastAsia="Arial" w:hAnsi="Arial" w:cs="Arial"/>
          <w:color w:val="111111"/>
        </w:rPr>
        <w:t>need</w:t>
      </w:r>
      <w:r>
        <w:rPr>
          <w:rFonts w:ascii="Arial" w:eastAsia="Arial" w:hAnsi="Arial" w:cs="Arial"/>
          <w:color w:val="111111"/>
          <w:spacing w:val="-16"/>
        </w:rPr>
        <w:t xml:space="preserve"> </w:t>
      </w:r>
      <w:r>
        <w:rPr>
          <w:rFonts w:ascii="Arial" w:eastAsia="Arial" w:hAnsi="Arial" w:cs="Arial"/>
          <w:color w:val="111111"/>
        </w:rPr>
        <w:t>for</w:t>
      </w:r>
      <w:r>
        <w:rPr>
          <w:rFonts w:ascii="Arial" w:eastAsia="Arial" w:hAnsi="Arial" w:cs="Arial"/>
          <w:color w:val="111111"/>
          <w:spacing w:val="32"/>
        </w:rPr>
        <w:t xml:space="preserve"> </w:t>
      </w:r>
      <w:r>
        <w:rPr>
          <w:rFonts w:ascii="Arial" w:eastAsia="Arial" w:hAnsi="Arial" w:cs="Arial"/>
          <w:color w:val="111111"/>
        </w:rPr>
        <w:t>better</w:t>
      </w:r>
      <w:r>
        <w:rPr>
          <w:rFonts w:ascii="Arial" w:eastAsia="Arial" w:hAnsi="Arial" w:cs="Arial"/>
          <w:color w:val="111111"/>
          <w:spacing w:val="33"/>
        </w:rPr>
        <w:t xml:space="preserve"> </w:t>
      </w:r>
      <w:r>
        <w:rPr>
          <w:rFonts w:ascii="Arial" w:eastAsia="Arial" w:hAnsi="Arial" w:cs="Arial"/>
          <w:color w:val="111111"/>
        </w:rPr>
        <w:t>coordination</w:t>
      </w:r>
      <w:r>
        <w:rPr>
          <w:rFonts w:ascii="Arial" w:eastAsia="Arial" w:hAnsi="Arial" w:cs="Arial"/>
          <w:color w:val="111111"/>
          <w:spacing w:val="55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>
        <w:rPr>
          <w:rFonts w:ascii="Arial" w:eastAsia="Arial" w:hAnsi="Arial" w:cs="Arial"/>
          <w:color w:val="111111"/>
          <w:spacing w:val="9"/>
        </w:rPr>
        <w:t xml:space="preserve"> </w:t>
      </w:r>
      <w:r>
        <w:rPr>
          <w:rFonts w:ascii="Arial" w:eastAsia="Arial" w:hAnsi="Arial" w:cs="Arial"/>
          <w:color w:val="111111"/>
        </w:rPr>
        <w:t>care</w:t>
      </w:r>
      <w:r>
        <w:rPr>
          <w:rFonts w:ascii="Arial" w:eastAsia="Arial" w:hAnsi="Arial" w:cs="Arial"/>
          <w:color w:val="111111"/>
          <w:spacing w:val="-3"/>
        </w:rPr>
        <w:t xml:space="preserve"> </w:t>
      </w:r>
      <w:r>
        <w:rPr>
          <w:rFonts w:ascii="Arial" w:eastAsia="Arial" w:hAnsi="Arial" w:cs="Arial"/>
          <w:color w:val="111111"/>
        </w:rPr>
        <w:t>between</w:t>
      </w:r>
      <w:r>
        <w:rPr>
          <w:rFonts w:ascii="Arial" w:eastAsia="Arial" w:hAnsi="Arial" w:cs="Arial"/>
          <w:color w:val="111111"/>
          <w:spacing w:val="24"/>
        </w:rPr>
        <w:t xml:space="preserve"> </w:t>
      </w:r>
      <w:r>
        <w:rPr>
          <w:rFonts w:ascii="Arial" w:eastAsia="Arial" w:hAnsi="Arial" w:cs="Arial"/>
          <w:color w:val="111111"/>
        </w:rPr>
        <w:t>mental</w:t>
      </w:r>
      <w:r>
        <w:rPr>
          <w:rFonts w:ascii="Arial" w:eastAsia="Arial" w:hAnsi="Arial" w:cs="Arial"/>
          <w:color w:val="111111"/>
          <w:spacing w:val="26"/>
        </w:rPr>
        <w:t xml:space="preserve"> </w:t>
      </w:r>
      <w:r>
        <w:rPr>
          <w:rFonts w:ascii="Arial" w:eastAsia="Arial" w:hAnsi="Arial" w:cs="Arial"/>
          <w:color w:val="111111"/>
        </w:rPr>
        <w:t>health</w:t>
      </w:r>
      <w:r>
        <w:rPr>
          <w:rFonts w:ascii="Arial" w:eastAsia="Arial" w:hAnsi="Arial" w:cs="Arial"/>
          <w:color w:val="111111"/>
          <w:spacing w:val="9"/>
        </w:rPr>
        <w:t xml:space="preserve"> </w:t>
      </w:r>
      <w:r>
        <w:rPr>
          <w:rFonts w:ascii="Arial" w:eastAsia="Arial" w:hAnsi="Arial" w:cs="Arial"/>
          <w:color w:val="111111"/>
        </w:rPr>
        <w:t>and substance</w:t>
      </w:r>
      <w:r>
        <w:rPr>
          <w:rFonts w:ascii="Arial" w:eastAsia="Arial" w:hAnsi="Arial" w:cs="Arial"/>
          <w:color w:val="111111"/>
          <w:spacing w:val="-2"/>
        </w:rPr>
        <w:t xml:space="preserve"> </w:t>
      </w:r>
      <w:r>
        <w:rPr>
          <w:rFonts w:ascii="Arial" w:eastAsia="Arial" w:hAnsi="Arial" w:cs="Arial"/>
          <w:color w:val="111111"/>
        </w:rPr>
        <w:t>use</w:t>
      </w:r>
      <w:r>
        <w:rPr>
          <w:rFonts w:ascii="Arial" w:eastAsia="Arial" w:hAnsi="Arial" w:cs="Arial"/>
          <w:color w:val="111111"/>
          <w:spacing w:val="-27"/>
        </w:rPr>
        <w:t xml:space="preserve"> </w:t>
      </w:r>
      <w:r w:rsidR="005B1675">
        <w:rPr>
          <w:rFonts w:ascii="Arial" w:eastAsia="Arial" w:hAnsi="Arial" w:cs="Arial"/>
          <w:color w:val="111111"/>
        </w:rPr>
        <w:t xml:space="preserve">treatment </w:t>
      </w:r>
      <w:r w:rsidR="005B1675">
        <w:rPr>
          <w:rFonts w:ascii="Arial" w:eastAsia="Arial" w:hAnsi="Arial" w:cs="Arial"/>
          <w:color w:val="111111"/>
          <w:spacing w:val="14"/>
        </w:rPr>
        <w:t>services</w:t>
      </w:r>
      <w:r>
        <w:rPr>
          <w:rFonts w:ascii="Arial" w:eastAsia="Arial" w:hAnsi="Arial" w:cs="Arial"/>
          <w:color w:val="111111"/>
        </w:rPr>
        <w:t>.</w:t>
      </w:r>
    </w:p>
    <w:p w:rsidR="008C1FE5" w:rsidRDefault="008C1FE5">
      <w:pPr>
        <w:spacing w:before="2" w:line="100" w:lineRule="exact"/>
        <w:rPr>
          <w:sz w:val="11"/>
          <w:szCs w:val="11"/>
        </w:rPr>
      </w:pPr>
    </w:p>
    <w:p w:rsidR="008C1FE5" w:rsidRDefault="008C1FE5">
      <w:pPr>
        <w:spacing w:line="200" w:lineRule="exact"/>
      </w:pPr>
    </w:p>
    <w:p w:rsidR="008C1FE5" w:rsidRDefault="000F7CC2">
      <w:pPr>
        <w:spacing w:line="322" w:lineRule="auto"/>
        <w:ind w:left="102" w:right="119" w:firstLine="5"/>
        <w:rPr>
          <w:rFonts w:ascii="Arial" w:eastAsia="Arial" w:hAnsi="Arial" w:cs="Arial"/>
        </w:rPr>
      </w:pPr>
      <w:r>
        <w:rPr>
          <w:rFonts w:ascii="Arial" w:eastAsia="Arial" w:hAnsi="Arial" w:cs="Arial"/>
          <w:color w:val="111111"/>
        </w:rPr>
        <w:t>Goals:</w:t>
      </w:r>
      <w:r>
        <w:rPr>
          <w:rFonts w:ascii="Arial" w:eastAsia="Arial" w:hAnsi="Arial" w:cs="Arial"/>
          <w:color w:val="111111"/>
          <w:spacing w:val="-14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-10"/>
        </w:rPr>
        <w:t xml:space="preserve"> </w:t>
      </w:r>
      <w:r>
        <w:rPr>
          <w:rFonts w:ascii="Arial" w:eastAsia="Arial" w:hAnsi="Arial" w:cs="Arial"/>
          <w:color w:val="111111"/>
        </w:rPr>
        <w:t>standardize</w:t>
      </w:r>
      <w:r>
        <w:rPr>
          <w:rFonts w:ascii="Arial" w:eastAsia="Arial" w:hAnsi="Arial" w:cs="Arial"/>
          <w:color w:val="111111"/>
          <w:spacing w:val="5"/>
        </w:rPr>
        <w:t xml:space="preserve"> </w:t>
      </w:r>
      <w:r>
        <w:rPr>
          <w:rFonts w:ascii="Arial" w:eastAsia="Arial" w:hAnsi="Arial" w:cs="Arial"/>
          <w:color w:val="111111"/>
        </w:rPr>
        <w:t>screening</w:t>
      </w:r>
      <w:r>
        <w:rPr>
          <w:rFonts w:ascii="Arial" w:eastAsia="Arial" w:hAnsi="Arial" w:cs="Arial"/>
          <w:color w:val="111111"/>
          <w:spacing w:val="-11"/>
        </w:rPr>
        <w:t xml:space="preserve"> </w:t>
      </w:r>
      <w:r>
        <w:rPr>
          <w:rFonts w:ascii="Arial" w:eastAsia="Arial" w:hAnsi="Arial" w:cs="Arial"/>
          <w:color w:val="111111"/>
        </w:rPr>
        <w:t>in</w:t>
      </w:r>
      <w:r>
        <w:rPr>
          <w:rFonts w:ascii="Arial" w:eastAsia="Arial" w:hAnsi="Arial" w:cs="Arial"/>
          <w:color w:val="111111"/>
          <w:spacing w:val="-5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27"/>
        </w:rPr>
        <w:t xml:space="preserve"> </w:t>
      </w:r>
      <w:r>
        <w:rPr>
          <w:rFonts w:ascii="Arial" w:eastAsia="Arial" w:hAnsi="Arial" w:cs="Arial"/>
          <w:color w:val="111111"/>
        </w:rPr>
        <w:t>mental</w:t>
      </w:r>
      <w:r>
        <w:rPr>
          <w:rFonts w:ascii="Arial" w:eastAsia="Arial" w:hAnsi="Arial" w:cs="Arial"/>
          <w:color w:val="111111"/>
          <w:spacing w:val="30"/>
        </w:rPr>
        <w:t xml:space="preserve"> </w:t>
      </w:r>
      <w:r>
        <w:rPr>
          <w:rFonts w:ascii="Arial" w:eastAsia="Arial" w:hAnsi="Arial" w:cs="Arial"/>
          <w:color w:val="111111"/>
        </w:rPr>
        <w:t>health</w:t>
      </w:r>
      <w:r>
        <w:rPr>
          <w:rFonts w:ascii="Arial" w:eastAsia="Arial" w:hAnsi="Arial" w:cs="Arial"/>
          <w:color w:val="111111"/>
          <w:spacing w:val="9"/>
        </w:rPr>
        <w:t xml:space="preserve"> </w:t>
      </w:r>
      <w:r>
        <w:rPr>
          <w:rFonts w:ascii="Arial" w:eastAsia="Arial" w:hAnsi="Arial" w:cs="Arial"/>
          <w:color w:val="111111"/>
        </w:rPr>
        <w:t>and</w:t>
      </w:r>
      <w:r>
        <w:rPr>
          <w:rFonts w:ascii="Arial" w:eastAsia="Arial" w:hAnsi="Arial" w:cs="Arial"/>
          <w:color w:val="111111"/>
          <w:spacing w:val="-10"/>
        </w:rPr>
        <w:t xml:space="preserve"> </w:t>
      </w:r>
      <w:r>
        <w:rPr>
          <w:rFonts w:ascii="Arial" w:eastAsia="Arial" w:hAnsi="Arial" w:cs="Arial"/>
          <w:color w:val="111111"/>
        </w:rPr>
        <w:t>substance</w:t>
      </w:r>
      <w:r>
        <w:rPr>
          <w:rFonts w:ascii="Arial" w:eastAsia="Arial" w:hAnsi="Arial" w:cs="Arial"/>
          <w:color w:val="111111"/>
          <w:spacing w:val="-7"/>
        </w:rPr>
        <w:t xml:space="preserve"> </w:t>
      </w:r>
      <w:r>
        <w:rPr>
          <w:rFonts w:ascii="Arial" w:eastAsia="Arial" w:hAnsi="Arial" w:cs="Arial"/>
          <w:color w:val="111111"/>
        </w:rPr>
        <w:t>abuse</w:t>
      </w:r>
      <w:r>
        <w:rPr>
          <w:rFonts w:ascii="Arial" w:eastAsia="Arial" w:hAnsi="Arial" w:cs="Arial"/>
          <w:color w:val="111111"/>
          <w:spacing w:val="-29"/>
        </w:rPr>
        <w:t xml:space="preserve"> </w:t>
      </w:r>
      <w:r w:rsidR="005B1675">
        <w:rPr>
          <w:rFonts w:ascii="Arial" w:eastAsia="Arial" w:hAnsi="Arial" w:cs="Arial"/>
          <w:color w:val="111111"/>
        </w:rPr>
        <w:t xml:space="preserve">treatment </w:t>
      </w:r>
      <w:r w:rsidR="005B1675">
        <w:rPr>
          <w:rFonts w:ascii="Arial" w:eastAsia="Arial" w:hAnsi="Arial" w:cs="Arial"/>
          <w:color w:val="111111"/>
          <w:spacing w:val="14"/>
        </w:rPr>
        <w:t>settings</w:t>
      </w:r>
      <w:r>
        <w:rPr>
          <w:rFonts w:ascii="Arial" w:eastAsia="Arial" w:hAnsi="Arial" w:cs="Arial"/>
          <w:color w:val="2A2A2A"/>
          <w:w w:val="44"/>
        </w:rPr>
        <w:t>.</w:t>
      </w:r>
      <w:r>
        <w:rPr>
          <w:rFonts w:ascii="Arial" w:eastAsia="Arial" w:hAnsi="Arial" w:cs="Arial"/>
          <w:color w:val="2A2A2A"/>
          <w:spacing w:val="23"/>
        </w:rPr>
        <w:t xml:space="preserve"> </w:t>
      </w:r>
      <w:r>
        <w:rPr>
          <w:rFonts w:ascii="Arial" w:eastAsia="Arial" w:hAnsi="Arial" w:cs="Arial"/>
          <w:color w:val="111111"/>
        </w:rPr>
        <w:t>To develop</w:t>
      </w:r>
      <w:r>
        <w:rPr>
          <w:rFonts w:ascii="Arial" w:eastAsia="Arial" w:hAnsi="Arial" w:cs="Arial"/>
          <w:color w:val="111111"/>
          <w:spacing w:val="17"/>
        </w:rPr>
        <w:t xml:space="preserve"> </w:t>
      </w:r>
      <w:r>
        <w:rPr>
          <w:rFonts w:ascii="Arial" w:eastAsia="Arial" w:hAnsi="Arial" w:cs="Arial"/>
          <w:color w:val="111111"/>
        </w:rPr>
        <w:t>an integrated</w:t>
      </w:r>
      <w:r>
        <w:rPr>
          <w:rFonts w:ascii="Arial" w:eastAsia="Arial" w:hAnsi="Arial" w:cs="Arial"/>
          <w:color w:val="111111"/>
          <w:spacing w:val="34"/>
        </w:rPr>
        <w:t xml:space="preserve"> </w:t>
      </w:r>
      <w:r>
        <w:rPr>
          <w:rFonts w:ascii="Arial" w:eastAsia="Arial" w:hAnsi="Arial" w:cs="Arial"/>
          <w:color w:val="111111"/>
        </w:rPr>
        <w:t>system</w:t>
      </w:r>
      <w:r>
        <w:rPr>
          <w:rFonts w:ascii="Arial" w:eastAsia="Arial" w:hAnsi="Arial" w:cs="Arial"/>
          <w:color w:val="111111"/>
          <w:spacing w:val="-7"/>
        </w:rPr>
        <w:t xml:space="preserve"> </w:t>
      </w:r>
      <w:r>
        <w:rPr>
          <w:rFonts w:ascii="Arial" w:eastAsia="Arial" w:hAnsi="Arial" w:cs="Arial"/>
          <w:color w:val="111111"/>
        </w:rPr>
        <w:t>for</w:t>
      </w:r>
      <w:r>
        <w:rPr>
          <w:rFonts w:ascii="Arial" w:eastAsia="Arial" w:hAnsi="Arial" w:cs="Arial"/>
          <w:color w:val="111111"/>
          <w:spacing w:val="28"/>
        </w:rPr>
        <w:t xml:space="preserve"> </w:t>
      </w:r>
      <w:r>
        <w:rPr>
          <w:rFonts w:ascii="Arial" w:eastAsia="Arial" w:hAnsi="Arial" w:cs="Arial"/>
          <w:color w:val="111111"/>
        </w:rPr>
        <w:t>referring</w:t>
      </w:r>
      <w:r>
        <w:rPr>
          <w:rFonts w:ascii="Arial" w:eastAsia="Arial" w:hAnsi="Arial" w:cs="Arial"/>
          <w:color w:val="111111"/>
          <w:spacing w:val="35"/>
        </w:rPr>
        <w:t xml:space="preserve"> </w:t>
      </w:r>
      <w:r>
        <w:rPr>
          <w:rFonts w:ascii="Arial" w:eastAsia="Arial" w:hAnsi="Arial" w:cs="Arial"/>
          <w:color w:val="111111"/>
        </w:rPr>
        <w:t>between</w:t>
      </w:r>
      <w:r>
        <w:rPr>
          <w:rFonts w:ascii="Arial" w:eastAsia="Arial" w:hAnsi="Arial" w:cs="Arial"/>
          <w:color w:val="111111"/>
          <w:spacing w:val="28"/>
        </w:rPr>
        <w:t xml:space="preserve"> </w:t>
      </w:r>
      <w:r>
        <w:rPr>
          <w:rFonts w:ascii="Arial" w:eastAsia="Arial" w:hAnsi="Arial" w:cs="Arial"/>
          <w:color w:val="111111"/>
        </w:rPr>
        <w:t>mental</w:t>
      </w:r>
      <w:r>
        <w:rPr>
          <w:rFonts w:ascii="Arial" w:eastAsia="Arial" w:hAnsi="Arial" w:cs="Arial"/>
          <w:color w:val="111111"/>
          <w:spacing w:val="26"/>
        </w:rPr>
        <w:t xml:space="preserve"> </w:t>
      </w:r>
      <w:r>
        <w:rPr>
          <w:rFonts w:ascii="Arial" w:eastAsia="Arial" w:hAnsi="Arial" w:cs="Arial"/>
          <w:color w:val="111111"/>
        </w:rPr>
        <w:t>health</w:t>
      </w:r>
      <w:r>
        <w:rPr>
          <w:rFonts w:ascii="Arial" w:eastAsia="Arial" w:hAnsi="Arial" w:cs="Arial"/>
          <w:color w:val="111111"/>
          <w:spacing w:val="14"/>
        </w:rPr>
        <w:t xml:space="preserve"> </w:t>
      </w:r>
      <w:r>
        <w:rPr>
          <w:rFonts w:ascii="Arial" w:eastAsia="Arial" w:hAnsi="Arial" w:cs="Arial"/>
          <w:color w:val="111111"/>
        </w:rPr>
        <w:t>and</w:t>
      </w:r>
      <w:r>
        <w:rPr>
          <w:rFonts w:ascii="Arial" w:eastAsia="Arial" w:hAnsi="Arial" w:cs="Arial"/>
          <w:color w:val="111111"/>
          <w:spacing w:val="-5"/>
        </w:rPr>
        <w:t xml:space="preserve"> </w:t>
      </w:r>
      <w:r>
        <w:rPr>
          <w:rFonts w:ascii="Arial" w:eastAsia="Arial" w:hAnsi="Arial" w:cs="Arial"/>
          <w:color w:val="111111"/>
        </w:rPr>
        <w:t>substance</w:t>
      </w:r>
      <w:r>
        <w:rPr>
          <w:rFonts w:ascii="Arial" w:eastAsia="Arial" w:hAnsi="Arial" w:cs="Arial"/>
          <w:color w:val="111111"/>
          <w:spacing w:val="-17"/>
        </w:rPr>
        <w:t xml:space="preserve"> </w:t>
      </w:r>
      <w:r>
        <w:rPr>
          <w:rFonts w:ascii="Arial" w:eastAsia="Arial" w:hAnsi="Arial" w:cs="Arial"/>
          <w:color w:val="111111"/>
        </w:rPr>
        <w:t>abuse</w:t>
      </w:r>
      <w:r>
        <w:rPr>
          <w:rFonts w:ascii="Arial" w:eastAsia="Arial" w:hAnsi="Arial" w:cs="Arial"/>
          <w:color w:val="111111"/>
          <w:spacing w:val="-10"/>
        </w:rPr>
        <w:t xml:space="preserve"> </w:t>
      </w:r>
      <w:r>
        <w:rPr>
          <w:rFonts w:ascii="Arial" w:eastAsia="Arial" w:hAnsi="Arial" w:cs="Arial"/>
          <w:color w:val="111111"/>
        </w:rPr>
        <w:t>providers, and/or</w:t>
      </w:r>
      <w:r>
        <w:rPr>
          <w:rFonts w:ascii="Arial" w:eastAsia="Arial" w:hAnsi="Arial" w:cs="Arial"/>
          <w:color w:val="111111"/>
          <w:spacing w:val="54"/>
        </w:rPr>
        <w:t xml:space="preserve"> </w:t>
      </w:r>
      <w:r>
        <w:rPr>
          <w:rFonts w:ascii="Arial" w:eastAsia="Arial" w:hAnsi="Arial" w:cs="Arial"/>
          <w:color w:val="111111"/>
        </w:rPr>
        <w:t>primary</w:t>
      </w:r>
      <w:r>
        <w:rPr>
          <w:rFonts w:ascii="Arial" w:eastAsia="Arial" w:hAnsi="Arial" w:cs="Arial"/>
          <w:color w:val="111111"/>
          <w:spacing w:val="22"/>
        </w:rPr>
        <w:t xml:space="preserve"> </w:t>
      </w:r>
      <w:r>
        <w:rPr>
          <w:rFonts w:ascii="Arial" w:eastAsia="Arial" w:hAnsi="Arial" w:cs="Arial"/>
          <w:color w:val="111111"/>
        </w:rPr>
        <w:t>care</w:t>
      </w:r>
      <w:r>
        <w:rPr>
          <w:rFonts w:ascii="Arial" w:eastAsia="Arial" w:hAnsi="Arial" w:cs="Arial"/>
          <w:color w:val="111111"/>
          <w:spacing w:val="-3"/>
        </w:rPr>
        <w:t xml:space="preserve"> </w:t>
      </w:r>
      <w:r>
        <w:rPr>
          <w:rFonts w:ascii="Arial" w:eastAsia="Arial" w:hAnsi="Arial" w:cs="Arial"/>
          <w:color w:val="111111"/>
        </w:rPr>
        <w:t>providers</w:t>
      </w:r>
      <w:r>
        <w:rPr>
          <w:rFonts w:ascii="Arial" w:eastAsia="Arial" w:hAnsi="Arial" w:cs="Arial"/>
          <w:color w:val="111111"/>
          <w:spacing w:val="10"/>
        </w:rPr>
        <w:t xml:space="preserve"> </w:t>
      </w:r>
      <w:r>
        <w:rPr>
          <w:rFonts w:ascii="Arial" w:eastAsia="Arial" w:hAnsi="Arial" w:cs="Arial"/>
          <w:color w:val="111111"/>
        </w:rPr>
        <w:t>when</w:t>
      </w:r>
      <w:r>
        <w:rPr>
          <w:rFonts w:ascii="Arial" w:eastAsia="Arial" w:hAnsi="Arial" w:cs="Arial"/>
          <w:color w:val="111111"/>
          <w:spacing w:val="14"/>
        </w:rPr>
        <w:t xml:space="preserve"> </w:t>
      </w:r>
      <w:r>
        <w:rPr>
          <w:rFonts w:ascii="Arial" w:eastAsia="Arial" w:hAnsi="Arial" w:cs="Arial"/>
          <w:color w:val="111111"/>
        </w:rPr>
        <w:t>warranted,</w:t>
      </w:r>
      <w:r>
        <w:rPr>
          <w:rFonts w:ascii="Arial" w:eastAsia="Arial" w:hAnsi="Arial" w:cs="Arial"/>
          <w:color w:val="111111"/>
          <w:spacing w:val="41"/>
        </w:rPr>
        <w:t xml:space="preserve"> </w:t>
      </w:r>
      <w:r>
        <w:rPr>
          <w:rFonts w:ascii="Arial" w:eastAsia="Arial" w:hAnsi="Arial" w:cs="Arial"/>
          <w:color w:val="111111"/>
        </w:rPr>
        <w:t>and</w:t>
      </w:r>
      <w:r>
        <w:rPr>
          <w:rFonts w:ascii="Arial" w:eastAsia="Arial" w:hAnsi="Arial" w:cs="Arial"/>
          <w:color w:val="111111"/>
          <w:spacing w:val="-5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18"/>
        </w:rPr>
        <w:t xml:space="preserve"> </w:t>
      </w:r>
      <w:r>
        <w:rPr>
          <w:rFonts w:ascii="Arial" w:eastAsia="Arial" w:hAnsi="Arial" w:cs="Arial"/>
          <w:color w:val="111111"/>
        </w:rPr>
        <w:t>ensure communication</w:t>
      </w:r>
      <w:r>
        <w:rPr>
          <w:rFonts w:ascii="Arial" w:eastAsia="Arial" w:hAnsi="Arial" w:cs="Arial"/>
          <w:color w:val="111111"/>
          <w:spacing w:val="44"/>
        </w:rPr>
        <w:t xml:space="preserve"> </w:t>
      </w:r>
      <w:r>
        <w:rPr>
          <w:rFonts w:ascii="Arial" w:eastAsia="Arial" w:hAnsi="Arial" w:cs="Arial"/>
          <w:color w:val="111111"/>
        </w:rPr>
        <w:t>and</w:t>
      </w:r>
      <w:r>
        <w:rPr>
          <w:rFonts w:ascii="Arial" w:eastAsia="Arial" w:hAnsi="Arial" w:cs="Arial"/>
          <w:color w:val="111111"/>
          <w:spacing w:val="-5"/>
        </w:rPr>
        <w:t xml:space="preserve"> </w:t>
      </w:r>
      <w:r>
        <w:rPr>
          <w:rFonts w:ascii="Arial" w:eastAsia="Arial" w:hAnsi="Arial" w:cs="Arial"/>
          <w:color w:val="111111"/>
        </w:rPr>
        <w:t>collaboration</w:t>
      </w:r>
      <w:r>
        <w:rPr>
          <w:rFonts w:ascii="Arial" w:eastAsia="Arial" w:hAnsi="Arial" w:cs="Arial"/>
          <w:color w:val="111111"/>
          <w:spacing w:val="39"/>
        </w:rPr>
        <w:t xml:space="preserve"> </w:t>
      </w:r>
      <w:r>
        <w:rPr>
          <w:rFonts w:ascii="Arial" w:eastAsia="Arial" w:hAnsi="Arial" w:cs="Arial"/>
          <w:color w:val="111111"/>
        </w:rPr>
        <w:t>among the</w:t>
      </w:r>
      <w:r>
        <w:rPr>
          <w:rFonts w:ascii="Arial" w:eastAsia="Arial" w:hAnsi="Arial" w:cs="Arial"/>
          <w:color w:val="111111"/>
          <w:spacing w:val="22"/>
        </w:rPr>
        <w:t xml:space="preserve"> </w:t>
      </w:r>
      <w:r>
        <w:rPr>
          <w:rFonts w:ascii="Arial" w:eastAsia="Arial" w:hAnsi="Arial" w:cs="Arial"/>
          <w:color w:val="111111"/>
        </w:rPr>
        <w:t>members</w:t>
      </w:r>
      <w:r>
        <w:rPr>
          <w:rFonts w:ascii="Arial" w:eastAsia="Arial" w:hAnsi="Arial" w:cs="Arial"/>
          <w:color w:val="111111"/>
          <w:spacing w:val="14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>
        <w:rPr>
          <w:rFonts w:ascii="Arial" w:eastAsia="Arial" w:hAnsi="Arial" w:cs="Arial"/>
          <w:color w:val="111111"/>
          <w:spacing w:val="9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17"/>
        </w:rPr>
        <w:t xml:space="preserve"> </w:t>
      </w:r>
      <w:r>
        <w:rPr>
          <w:rFonts w:ascii="Arial" w:eastAsia="Arial" w:hAnsi="Arial" w:cs="Arial"/>
          <w:color w:val="111111"/>
        </w:rPr>
        <w:t>care</w:t>
      </w:r>
      <w:r>
        <w:rPr>
          <w:rFonts w:ascii="Arial" w:eastAsia="Arial" w:hAnsi="Arial" w:cs="Arial"/>
          <w:color w:val="111111"/>
          <w:spacing w:val="-12"/>
        </w:rPr>
        <w:t xml:space="preserve"> </w:t>
      </w:r>
      <w:r>
        <w:rPr>
          <w:rFonts w:ascii="Arial" w:eastAsia="Arial" w:hAnsi="Arial" w:cs="Arial"/>
          <w:color w:val="111111"/>
        </w:rPr>
        <w:t>team.</w:t>
      </w:r>
    </w:p>
    <w:p w:rsidR="008C1FE5" w:rsidRDefault="008C1FE5">
      <w:pPr>
        <w:spacing w:before="8" w:line="100" w:lineRule="exact"/>
        <w:rPr>
          <w:sz w:val="10"/>
          <w:szCs w:val="10"/>
        </w:rPr>
      </w:pPr>
    </w:p>
    <w:p w:rsidR="008C1FE5" w:rsidRDefault="008C1FE5">
      <w:pPr>
        <w:spacing w:line="200" w:lineRule="exact"/>
      </w:pPr>
    </w:p>
    <w:p w:rsidR="008C1FE5" w:rsidRDefault="000F7CC2">
      <w:pPr>
        <w:ind w:left="112"/>
        <w:rPr>
          <w:rFonts w:ascii="Arial" w:eastAsia="Arial" w:hAnsi="Arial" w:cs="Arial"/>
        </w:rPr>
      </w:pPr>
      <w:r>
        <w:rPr>
          <w:rFonts w:ascii="Arial" w:eastAsia="Arial" w:hAnsi="Arial" w:cs="Arial"/>
          <w:color w:val="111111"/>
        </w:rPr>
        <w:t>Related</w:t>
      </w:r>
      <w:r>
        <w:rPr>
          <w:rFonts w:ascii="Arial" w:eastAsia="Arial" w:hAnsi="Arial" w:cs="Arial"/>
          <w:color w:val="111111"/>
          <w:spacing w:val="9"/>
        </w:rPr>
        <w:t xml:space="preserve"> </w:t>
      </w:r>
      <w:r>
        <w:rPr>
          <w:rFonts w:ascii="Arial" w:eastAsia="Arial" w:hAnsi="Arial" w:cs="Arial"/>
          <w:color w:val="111111"/>
          <w:w w:val="86"/>
        </w:rPr>
        <w:t>HEDIS;</w:t>
      </w:r>
      <w:r>
        <w:rPr>
          <w:rFonts w:ascii="Arial" w:eastAsia="Arial" w:hAnsi="Arial" w:cs="Arial"/>
          <w:color w:val="111111"/>
          <w:spacing w:val="13"/>
          <w:w w:val="86"/>
        </w:rPr>
        <w:t xml:space="preserve"> </w:t>
      </w:r>
      <w:r>
        <w:rPr>
          <w:rFonts w:ascii="Arial" w:eastAsia="Arial" w:hAnsi="Arial" w:cs="Arial"/>
          <w:color w:val="111111"/>
        </w:rPr>
        <w:t>Measures:</w:t>
      </w:r>
    </w:p>
    <w:p w:rsidR="008C1FE5" w:rsidRDefault="008C1FE5">
      <w:pPr>
        <w:spacing w:before="1" w:line="100" w:lineRule="exact"/>
        <w:rPr>
          <w:sz w:val="10"/>
          <w:szCs w:val="10"/>
        </w:rPr>
      </w:pPr>
    </w:p>
    <w:p w:rsidR="008C1FE5" w:rsidRDefault="000F7CC2">
      <w:pPr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  <w:color w:val="2A2A2A"/>
        </w:rPr>
        <w:t xml:space="preserve">•    </w:t>
      </w:r>
      <w:r>
        <w:rPr>
          <w:rFonts w:ascii="Arial" w:eastAsia="Arial" w:hAnsi="Arial" w:cs="Arial"/>
          <w:color w:val="2A2A2A"/>
          <w:spacing w:val="27"/>
        </w:rPr>
        <w:t xml:space="preserve"> </w:t>
      </w:r>
      <w:r>
        <w:rPr>
          <w:rFonts w:ascii="Arial" w:eastAsia="Arial" w:hAnsi="Arial" w:cs="Arial"/>
          <w:color w:val="111111"/>
        </w:rPr>
        <w:t>Initiation</w:t>
      </w:r>
      <w:r>
        <w:rPr>
          <w:rFonts w:ascii="Arial" w:eastAsia="Arial" w:hAnsi="Arial" w:cs="Arial"/>
          <w:color w:val="111111"/>
          <w:spacing w:val="49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>
        <w:rPr>
          <w:rFonts w:ascii="Arial" w:eastAsia="Arial" w:hAnsi="Arial" w:cs="Arial"/>
          <w:color w:val="111111"/>
          <w:spacing w:val="18"/>
        </w:rPr>
        <w:t xml:space="preserve"> </w:t>
      </w:r>
      <w:r>
        <w:rPr>
          <w:rFonts w:ascii="Arial" w:eastAsia="Arial" w:hAnsi="Arial" w:cs="Arial"/>
          <w:color w:val="111111"/>
        </w:rPr>
        <w:t>alcohol</w:t>
      </w:r>
      <w:r>
        <w:rPr>
          <w:rFonts w:ascii="Arial" w:eastAsia="Arial" w:hAnsi="Arial" w:cs="Arial"/>
          <w:color w:val="111111"/>
          <w:spacing w:val="7"/>
        </w:rPr>
        <w:t xml:space="preserve"> </w:t>
      </w:r>
      <w:r>
        <w:rPr>
          <w:rFonts w:ascii="Arial" w:eastAsia="Arial" w:hAnsi="Arial" w:cs="Arial"/>
          <w:color w:val="111111"/>
        </w:rPr>
        <w:t>and other</w:t>
      </w:r>
      <w:r>
        <w:rPr>
          <w:rFonts w:ascii="Arial" w:eastAsia="Arial" w:hAnsi="Arial" w:cs="Arial"/>
          <w:color w:val="111111"/>
          <w:spacing w:val="26"/>
        </w:rPr>
        <w:t xml:space="preserve"> </w:t>
      </w:r>
      <w:r>
        <w:rPr>
          <w:rFonts w:ascii="Arial" w:eastAsia="Arial" w:hAnsi="Arial" w:cs="Arial"/>
          <w:color w:val="111111"/>
        </w:rPr>
        <w:t>drug</w:t>
      </w:r>
      <w:r>
        <w:rPr>
          <w:rFonts w:ascii="Arial" w:eastAsia="Arial" w:hAnsi="Arial" w:cs="Arial"/>
          <w:color w:val="111111"/>
          <w:spacing w:val="5"/>
        </w:rPr>
        <w:t xml:space="preserve"> </w:t>
      </w:r>
      <w:r>
        <w:rPr>
          <w:rFonts w:ascii="Arial" w:eastAsia="Arial" w:hAnsi="Arial" w:cs="Arial"/>
          <w:color w:val="111111"/>
        </w:rPr>
        <w:t xml:space="preserve">dependence </w:t>
      </w:r>
      <w:r w:rsidR="005B1675">
        <w:rPr>
          <w:rFonts w:ascii="Arial" w:eastAsia="Arial" w:hAnsi="Arial" w:cs="Arial"/>
          <w:color w:val="111111"/>
        </w:rPr>
        <w:t xml:space="preserve">treatment </w:t>
      </w:r>
      <w:r w:rsidR="005B1675">
        <w:rPr>
          <w:rFonts w:ascii="Arial" w:eastAsia="Arial" w:hAnsi="Arial" w:cs="Arial"/>
          <w:color w:val="111111"/>
          <w:spacing w:val="19"/>
        </w:rPr>
        <w:t>(</w:t>
      </w:r>
      <w:r>
        <w:rPr>
          <w:rFonts w:ascii="Arial" w:eastAsia="Arial" w:hAnsi="Arial" w:cs="Arial"/>
          <w:color w:val="111111"/>
        </w:rPr>
        <w:t>1</w:t>
      </w:r>
      <w:r>
        <w:rPr>
          <w:rFonts w:ascii="Arial" w:eastAsia="Arial" w:hAnsi="Arial" w:cs="Arial"/>
          <w:color w:val="111111"/>
          <w:spacing w:val="-17"/>
        </w:rPr>
        <w:t xml:space="preserve"> </w:t>
      </w:r>
      <w:r>
        <w:rPr>
          <w:rFonts w:ascii="Arial" w:eastAsia="Arial" w:hAnsi="Arial" w:cs="Arial"/>
          <w:color w:val="111111"/>
        </w:rPr>
        <w:t>visit</w:t>
      </w:r>
      <w:r>
        <w:rPr>
          <w:rFonts w:ascii="Arial" w:eastAsia="Arial" w:hAnsi="Arial" w:cs="Arial"/>
          <w:color w:val="111111"/>
          <w:spacing w:val="13"/>
        </w:rPr>
        <w:t xml:space="preserve"> </w:t>
      </w:r>
      <w:r w:rsidR="005B1675">
        <w:rPr>
          <w:rFonts w:ascii="Arial" w:eastAsia="Arial" w:hAnsi="Arial" w:cs="Arial"/>
          <w:color w:val="111111"/>
        </w:rPr>
        <w:t xml:space="preserve">within </w:t>
      </w:r>
      <w:r w:rsidR="005B1675">
        <w:rPr>
          <w:rFonts w:ascii="Arial" w:eastAsia="Arial" w:hAnsi="Arial" w:cs="Arial"/>
          <w:color w:val="111111"/>
          <w:spacing w:val="2"/>
        </w:rPr>
        <w:t>14</w:t>
      </w:r>
      <w:r>
        <w:rPr>
          <w:rFonts w:ascii="Arial" w:eastAsia="Arial" w:hAnsi="Arial" w:cs="Arial"/>
          <w:color w:val="111111"/>
          <w:spacing w:val="-14"/>
        </w:rPr>
        <w:t xml:space="preserve"> </w:t>
      </w:r>
      <w:r>
        <w:rPr>
          <w:rFonts w:ascii="Arial" w:eastAsia="Arial" w:hAnsi="Arial" w:cs="Arial"/>
          <w:color w:val="111111"/>
        </w:rPr>
        <w:t>days)</w:t>
      </w:r>
    </w:p>
    <w:p w:rsidR="008C1FE5" w:rsidRDefault="000F7CC2">
      <w:pPr>
        <w:spacing w:before="91"/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  <w:color w:val="2A2A2A"/>
        </w:rPr>
        <w:t xml:space="preserve">•    </w:t>
      </w:r>
      <w:r>
        <w:rPr>
          <w:rFonts w:ascii="Arial" w:eastAsia="Arial" w:hAnsi="Arial" w:cs="Arial"/>
          <w:color w:val="2A2A2A"/>
          <w:spacing w:val="27"/>
        </w:rPr>
        <w:t xml:space="preserve"> </w:t>
      </w:r>
      <w:r>
        <w:rPr>
          <w:rFonts w:ascii="Arial" w:eastAsia="Arial" w:hAnsi="Arial" w:cs="Arial"/>
          <w:color w:val="111111"/>
        </w:rPr>
        <w:t>Engagement</w:t>
      </w:r>
      <w:r>
        <w:rPr>
          <w:rFonts w:ascii="Arial" w:eastAsia="Arial" w:hAnsi="Arial" w:cs="Arial"/>
          <w:color w:val="111111"/>
          <w:spacing w:val="-23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>
        <w:rPr>
          <w:rFonts w:ascii="Arial" w:eastAsia="Arial" w:hAnsi="Arial" w:cs="Arial"/>
          <w:color w:val="111111"/>
          <w:spacing w:val="9"/>
        </w:rPr>
        <w:t xml:space="preserve"> </w:t>
      </w:r>
      <w:r>
        <w:rPr>
          <w:rFonts w:ascii="Arial" w:eastAsia="Arial" w:hAnsi="Arial" w:cs="Arial"/>
          <w:color w:val="111111"/>
        </w:rPr>
        <w:t>alcohol</w:t>
      </w:r>
      <w:r>
        <w:rPr>
          <w:rFonts w:ascii="Arial" w:eastAsia="Arial" w:hAnsi="Arial" w:cs="Arial"/>
          <w:color w:val="111111"/>
          <w:spacing w:val="12"/>
        </w:rPr>
        <w:t xml:space="preserve"> </w:t>
      </w:r>
      <w:r>
        <w:rPr>
          <w:rFonts w:ascii="Arial" w:eastAsia="Arial" w:hAnsi="Arial" w:cs="Arial"/>
          <w:color w:val="111111"/>
        </w:rPr>
        <w:t>and other</w:t>
      </w:r>
      <w:r>
        <w:rPr>
          <w:rFonts w:ascii="Arial" w:eastAsia="Arial" w:hAnsi="Arial" w:cs="Arial"/>
          <w:color w:val="111111"/>
          <w:spacing w:val="31"/>
        </w:rPr>
        <w:t xml:space="preserve"> </w:t>
      </w:r>
      <w:r>
        <w:rPr>
          <w:rFonts w:ascii="Arial" w:eastAsia="Arial" w:hAnsi="Arial" w:cs="Arial"/>
          <w:color w:val="111111"/>
        </w:rPr>
        <w:t>drug</w:t>
      </w:r>
      <w:r>
        <w:rPr>
          <w:rFonts w:ascii="Arial" w:eastAsia="Arial" w:hAnsi="Arial" w:cs="Arial"/>
          <w:color w:val="111111"/>
          <w:spacing w:val="5"/>
        </w:rPr>
        <w:t xml:space="preserve"> </w:t>
      </w:r>
      <w:r>
        <w:rPr>
          <w:rFonts w:ascii="Arial" w:eastAsia="Arial" w:hAnsi="Arial" w:cs="Arial"/>
          <w:color w:val="111111"/>
        </w:rPr>
        <w:t>dependence</w:t>
      </w:r>
      <w:r>
        <w:rPr>
          <w:rFonts w:ascii="Arial" w:eastAsia="Arial" w:hAnsi="Arial" w:cs="Arial"/>
          <w:color w:val="111111"/>
          <w:spacing w:val="-4"/>
        </w:rPr>
        <w:t xml:space="preserve"> </w:t>
      </w:r>
      <w:r w:rsidR="005B1675">
        <w:rPr>
          <w:rFonts w:ascii="Arial" w:eastAsia="Arial" w:hAnsi="Arial" w:cs="Arial"/>
          <w:color w:val="111111"/>
        </w:rPr>
        <w:t xml:space="preserve">treatment </w:t>
      </w:r>
      <w:r w:rsidR="005B1675">
        <w:rPr>
          <w:rFonts w:ascii="Arial" w:eastAsia="Arial" w:hAnsi="Arial" w:cs="Arial"/>
          <w:color w:val="111111"/>
          <w:spacing w:val="19"/>
        </w:rPr>
        <w:t>(</w:t>
      </w:r>
      <w:r w:rsidR="005B1675">
        <w:rPr>
          <w:rFonts w:ascii="Arial" w:eastAsia="Arial" w:hAnsi="Arial" w:cs="Arial"/>
          <w:color w:val="111111"/>
        </w:rPr>
        <w:t xml:space="preserve">initiation </w:t>
      </w:r>
      <w:r w:rsidR="005B1675">
        <w:rPr>
          <w:rFonts w:ascii="Arial" w:eastAsia="Arial" w:hAnsi="Arial" w:cs="Arial"/>
          <w:color w:val="111111"/>
          <w:spacing w:val="6"/>
        </w:rPr>
        <w:t>and</w:t>
      </w:r>
      <w:r>
        <w:rPr>
          <w:rFonts w:ascii="Arial" w:eastAsia="Arial" w:hAnsi="Arial" w:cs="Arial"/>
          <w:color w:val="111111"/>
          <w:spacing w:val="-5"/>
        </w:rPr>
        <w:t xml:space="preserve"> </w:t>
      </w:r>
      <w:r>
        <w:rPr>
          <w:rFonts w:ascii="Arial" w:eastAsia="Arial" w:hAnsi="Arial" w:cs="Arial"/>
          <w:color w:val="111111"/>
          <w:w w:val="83"/>
        </w:rPr>
        <w:t>2</w:t>
      </w:r>
      <w:r>
        <w:rPr>
          <w:rFonts w:ascii="Arial" w:eastAsia="Arial" w:hAnsi="Arial" w:cs="Arial"/>
          <w:color w:val="111111"/>
          <w:spacing w:val="15"/>
          <w:w w:val="83"/>
        </w:rPr>
        <w:t xml:space="preserve"> </w:t>
      </w:r>
      <w:r>
        <w:rPr>
          <w:rFonts w:ascii="Arial" w:eastAsia="Arial" w:hAnsi="Arial" w:cs="Arial"/>
          <w:color w:val="111111"/>
        </w:rPr>
        <w:t>visits</w:t>
      </w:r>
      <w:r>
        <w:rPr>
          <w:rFonts w:ascii="Arial" w:eastAsia="Arial" w:hAnsi="Arial" w:cs="Arial"/>
          <w:color w:val="111111"/>
          <w:spacing w:val="-1"/>
        </w:rPr>
        <w:t xml:space="preserve"> </w:t>
      </w:r>
      <w:r>
        <w:rPr>
          <w:rFonts w:ascii="Arial" w:eastAsia="Arial" w:hAnsi="Arial" w:cs="Arial"/>
          <w:color w:val="111111"/>
        </w:rPr>
        <w:t>within</w:t>
      </w:r>
      <w:r>
        <w:rPr>
          <w:rFonts w:ascii="Arial" w:eastAsia="Arial" w:hAnsi="Arial" w:cs="Arial"/>
          <w:color w:val="111111"/>
          <w:spacing w:val="38"/>
        </w:rPr>
        <w:t xml:space="preserve"> </w:t>
      </w:r>
      <w:r>
        <w:rPr>
          <w:rFonts w:ascii="Arial" w:eastAsia="Arial" w:hAnsi="Arial" w:cs="Arial"/>
          <w:color w:val="111111"/>
        </w:rPr>
        <w:t>44</w:t>
      </w:r>
      <w:r>
        <w:rPr>
          <w:rFonts w:ascii="Arial" w:eastAsia="Arial" w:hAnsi="Arial" w:cs="Arial"/>
          <w:color w:val="111111"/>
          <w:spacing w:val="-4"/>
        </w:rPr>
        <w:t xml:space="preserve"> </w:t>
      </w:r>
      <w:r>
        <w:rPr>
          <w:rFonts w:ascii="Arial" w:eastAsia="Arial" w:hAnsi="Arial" w:cs="Arial"/>
          <w:color w:val="111111"/>
        </w:rPr>
        <w:t>days)</w:t>
      </w:r>
    </w:p>
    <w:p w:rsidR="008C1FE5" w:rsidRDefault="000F7CC2">
      <w:pPr>
        <w:spacing w:before="91"/>
        <w:ind w:left="112"/>
        <w:rPr>
          <w:rFonts w:ascii="Arial" w:eastAsia="Arial" w:hAnsi="Arial" w:cs="Arial"/>
        </w:rPr>
      </w:pPr>
      <w:r>
        <w:rPr>
          <w:rFonts w:ascii="Arial" w:eastAsia="Arial" w:hAnsi="Arial" w:cs="Arial"/>
          <w:color w:val="2A2A2A"/>
        </w:rPr>
        <w:t xml:space="preserve">•    </w:t>
      </w:r>
      <w:r>
        <w:rPr>
          <w:rFonts w:ascii="Arial" w:eastAsia="Arial" w:hAnsi="Arial" w:cs="Arial"/>
          <w:color w:val="2A2A2A"/>
          <w:spacing w:val="13"/>
        </w:rPr>
        <w:t xml:space="preserve"> </w:t>
      </w:r>
      <w:r>
        <w:rPr>
          <w:rFonts w:ascii="Arial" w:eastAsia="Arial" w:hAnsi="Arial" w:cs="Arial"/>
          <w:color w:val="111111"/>
          <w:w w:val="101"/>
        </w:rPr>
        <w:t>Follow</w:t>
      </w:r>
      <w:r>
        <w:rPr>
          <w:rFonts w:ascii="Arial" w:eastAsia="Arial" w:hAnsi="Arial" w:cs="Arial"/>
          <w:color w:val="2A2A2A"/>
          <w:w w:val="80"/>
        </w:rPr>
        <w:t>-</w:t>
      </w:r>
      <w:r w:rsidR="005B1675">
        <w:rPr>
          <w:rFonts w:ascii="Arial" w:eastAsia="Arial" w:hAnsi="Arial" w:cs="Arial"/>
          <w:color w:val="111111"/>
        </w:rPr>
        <w:t xml:space="preserve">up </w:t>
      </w:r>
      <w:r w:rsidR="005B1675">
        <w:rPr>
          <w:rFonts w:ascii="Arial" w:eastAsia="Arial" w:hAnsi="Arial" w:cs="Arial"/>
          <w:color w:val="111111"/>
          <w:spacing w:val="-24"/>
        </w:rPr>
        <w:t>after</w:t>
      </w:r>
      <w:r>
        <w:rPr>
          <w:rFonts w:ascii="Arial" w:eastAsia="Arial" w:hAnsi="Arial" w:cs="Arial"/>
          <w:color w:val="111111"/>
          <w:spacing w:val="29"/>
        </w:rPr>
        <w:t xml:space="preserve"> </w:t>
      </w:r>
      <w:r>
        <w:rPr>
          <w:rFonts w:ascii="Arial" w:eastAsia="Arial" w:hAnsi="Arial" w:cs="Arial"/>
          <w:color w:val="111111"/>
        </w:rPr>
        <w:t>hospitalization</w:t>
      </w:r>
      <w:r>
        <w:rPr>
          <w:rFonts w:ascii="Arial" w:eastAsia="Arial" w:hAnsi="Arial" w:cs="Arial"/>
          <w:color w:val="111111"/>
          <w:spacing w:val="35"/>
        </w:rPr>
        <w:t xml:space="preserve"> </w:t>
      </w:r>
      <w:r>
        <w:rPr>
          <w:rFonts w:ascii="Arial" w:eastAsia="Arial" w:hAnsi="Arial" w:cs="Arial"/>
          <w:color w:val="111111"/>
        </w:rPr>
        <w:t>for</w:t>
      </w:r>
      <w:r>
        <w:rPr>
          <w:rFonts w:ascii="Arial" w:eastAsia="Arial" w:hAnsi="Arial" w:cs="Arial"/>
          <w:color w:val="111111"/>
          <w:spacing w:val="23"/>
        </w:rPr>
        <w:t xml:space="preserve"> </w:t>
      </w:r>
      <w:r>
        <w:rPr>
          <w:rFonts w:ascii="Arial" w:eastAsia="Arial" w:hAnsi="Arial" w:cs="Arial"/>
          <w:color w:val="111111"/>
        </w:rPr>
        <w:t>mental</w:t>
      </w:r>
      <w:r>
        <w:rPr>
          <w:rFonts w:ascii="Arial" w:eastAsia="Arial" w:hAnsi="Arial" w:cs="Arial"/>
          <w:color w:val="111111"/>
          <w:spacing w:val="30"/>
        </w:rPr>
        <w:t xml:space="preserve"> </w:t>
      </w:r>
      <w:r>
        <w:rPr>
          <w:rFonts w:ascii="Arial" w:eastAsia="Arial" w:hAnsi="Arial" w:cs="Arial"/>
          <w:color w:val="111111"/>
        </w:rPr>
        <w:t>illness</w:t>
      </w:r>
      <w:r>
        <w:rPr>
          <w:rFonts w:ascii="Arial" w:eastAsia="Arial" w:hAnsi="Arial" w:cs="Arial"/>
          <w:color w:val="111111"/>
          <w:spacing w:val="-26"/>
        </w:rPr>
        <w:t xml:space="preserve"> </w:t>
      </w:r>
      <w:r>
        <w:rPr>
          <w:rFonts w:ascii="Arial" w:eastAsia="Arial" w:hAnsi="Arial" w:cs="Arial"/>
          <w:color w:val="111111"/>
        </w:rPr>
        <w:t>-</w:t>
      </w:r>
      <w:r>
        <w:rPr>
          <w:rFonts w:ascii="Arial" w:eastAsia="Arial" w:hAnsi="Arial" w:cs="Arial"/>
          <w:color w:val="111111"/>
          <w:spacing w:val="41"/>
        </w:rPr>
        <w:t xml:space="preserve"> </w:t>
      </w:r>
      <w:r>
        <w:rPr>
          <w:rFonts w:ascii="Arial" w:eastAsia="Arial" w:hAnsi="Arial" w:cs="Arial"/>
          <w:color w:val="111111"/>
        </w:rPr>
        <w:t>within</w:t>
      </w:r>
      <w:r>
        <w:rPr>
          <w:rFonts w:ascii="Arial" w:eastAsia="Arial" w:hAnsi="Arial" w:cs="Arial"/>
          <w:color w:val="111111"/>
          <w:spacing w:val="52"/>
        </w:rPr>
        <w:t xml:space="preserve"> </w:t>
      </w:r>
      <w:r>
        <w:rPr>
          <w:rFonts w:ascii="Arial" w:eastAsia="Arial" w:hAnsi="Arial" w:cs="Arial"/>
          <w:color w:val="111111"/>
          <w:w w:val="83"/>
        </w:rPr>
        <w:t>7</w:t>
      </w:r>
      <w:r>
        <w:rPr>
          <w:rFonts w:ascii="Arial" w:eastAsia="Arial" w:hAnsi="Arial" w:cs="Arial"/>
          <w:color w:val="111111"/>
          <w:spacing w:val="20"/>
          <w:w w:val="83"/>
        </w:rPr>
        <w:t xml:space="preserve"> </w:t>
      </w:r>
      <w:r>
        <w:rPr>
          <w:rFonts w:ascii="Arial" w:eastAsia="Arial" w:hAnsi="Arial" w:cs="Arial"/>
          <w:color w:val="111111"/>
        </w:rPr>
        <w:t>days</w:t>
      </w:r>
    </w:p>
    <w:p w:rsidR="008C1FE5" w:rsidRDefault="000F7CC2">
      <w:pPr>
        <w:spacing w:before="91"/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  <w:color w:val="111111"/>
        </w:rPr>
        <w:t xml:space="preserve">•    </w:t>
      </w:r>
      <w:r>
        <w:rPr>
          <w:rFonts w:ascii="Arial" w:eastAsia="Arial" w:hAnsi="Arial" w:cs="Arial"/>
          <w:color w:val="111111"/>
          <w:spacing w:val="23"/>
        </w:rPr>
        <w:t xml:space="preserve"> </w:t>
      </w:r>
      <w:r>
        <w:rPr>
          <w:rFonts w:ascii="Arial" w:eastAsia="Arial" w:hAnsi="Arial" w:cs="Arial"/>
          <w:color w:val="111111"/>
        </w:rPr>
        <w:t>Follow</w:t>
      </w:r>
      <w:r>
        <w:rPr>
          <w:rFonts w:ascii="Arial" w:eastAsia="Arial" w:hAnsi="Arial" w:cs="Arial"/>
          <w:color w:val="2A2A2A"/>
        </w:rPr>
        <w:t>-</w:t>
      </w:r>
      <w:r>
        <w:rPr>
          <w:rFonts w:ascii="Arial" w:eastAsia="Arial" w:hAnsi="Arial" w:cs="Arial"/>
          <w:color w:val="111111"/>
        </w:rPr>
        <w:t>up</w:t>
      </w:r>
      <w:r>
        <w:rPr>
          <w:rFonts w:ascii="Arial" w:eastAsia="Arial" w:hAnsi="Arial" w:cs="Arial"/>
          <w:color w:val="111111"/>
          <w:spacing w:val="19"/>
        </w:rPr>
        <w:t xml:space="preserve"> </w:t>
      </w:r>
      <w:r>
        <w:rPr>
          <w:rFonts w:ascii="Arial" w:eastAsia="Arial" w:hAnsi="Arial" w:cs="Arial"/>
          <w:color w:val="111111"/>
        </w:rPr>
        <w:t>after</w:t>
      </w:r>
      <w:r>
        <w:rPr>
          <w:rFonts w:ascii="Arial" w:eastAsia="Arial" w:hAnsi="Arial" w:cs="Arial"/>
          <w:color w:val="111111"/>
          <w:spacing w:val="29"/>
        </w:rPr>
        <w:t xml:space="preserve"> </w:t>
      </w:r>
      <w:r>
        <w:rPr>
          <w:rFonts w:ascii="Arial" w:eastAsia="Arial" w:hAnsi="Arial" w:cs="Arial"/>
          <w:color w:val="111111"/>
        </w:rPr>
        <w:t>hospitalization</w:t>
      </w:r>
      <w:r>
        <w:rPr>
          <w:rFonts w:ascii="Arial" w:eastAsia="Arial" w:hAnsi="Arial" w:cs="Arial"/>
          <w:color w:val="111111"/>
          <w:spacing w:val="35"/>
        </w:rPr>
        <w:t xml:space="preserve"> </w:t>
      </w:r>
      <w:r>
        <w:rPr>
          <w:rFonts w:ascii="Arial" w:eastAsia="Arial" w:hAnsi="Arial" w:cs="Arial"/>
          <w:color w:val="111111"/>
        </w:rPr>
        <w:t>for</w:t>
      </w:r>
      <w:r>
        <w:rPr>
          <w:rFonts w:ascii="Arial" w:eastAsia="Arial" w:hAnsi="Arial" w:cs="Arial"/>
          <w:color w:val="111111"/>
          <w:spacing w:val="28"/>
        </w:rPr>
        <w:t xml:space="preserve"> </w:t>
      </w:r>
      <w:r>
        <w:rPr>
          <w:rFonts w:ascii="Arial" w:eastAsia="Arial" w:hAnsi="Arial" w:cs="Arial"/>
          <w:color w:val="111111"/>
        </w:rPr>
        <w:t>mental</w:t>
      </w:r>
      <w:r>
        <w:rPr>
          <w:rFonts w:ascii="Arial" w:eastAsia="Arial" w:hAnsi="Arial" w:cs="Arial"/>
          <w:color w:val="111111"/>
          <w:spacing w:val="26"/>
        </w:rPr>
        <w:t xml:space="preserve"> </w:t>
      </w:r>
      <w:r>
        <w:rPr>
          <w:rFonts w:ascii="Arial" w:eastAsia="Arial" w:hAnsi="Arial" w:cs="Arial"/>
          <w:color w:val="111111"/>
        </w:rPr>
        <w:t>illness</w:t>
      </w:r>
      <w:r>
        <w:rPr>
          <w:rFonts w:ascii="Arial" w:eastAsia="Arial" w:hAnsi="Arial" w:cs="Arial"/>
          <w:color w:val="111111"/>
          <w:spacing w:val="-26"/>
        </w:rPr>
        <w:t xml:space="preserve"> </w:t>
      </w:r>
      <w:r>
        <w:rPr>
          <w:rFonts w:ascii="Arial" w:eastAsia="Arial" w:hAnsi="Arial" w:cs="Arial"/>
          <w:color w:val="111111"/>
        </w:rPr>
        <w:t>-</w:t>
      </w:r>
      <w:r>
        <w:rPr>
          <w:rFonts w:ascii="Arial" w:eastAsia="Arial" w:hAnsi="Arial" w:cs="Arial"/>
          <w:color w:val="111111"/>
          <w:spacing w:val="41"/>
        </w:rPr>
        <w:t xml:space="preserve"> </w:t>
      </w:r>
      <w:r>
        <w:rPr>
          <w:rFonts w:ascii="Arial" w:eastAsia="Arial" w:hAnsi="Arial" w:cs="Arial"/>
          <w:color w:val="111111"/>
        </w:rPr>
        <w:t>within</w:t>
      </w:r>
      <w:r>
        <w:rPr>
          <w:rFonts w:ascii="Arial" w:eastAsia="Arial" w:hAnsi="Arial" w:cs="Arial"/>
          <w:color w:val="111111"/>
          <w:spacing w:val="52"/>
        </w:rPr>
        <w:t xml:space="preserve"> </w:t>
      </w:r>
      <w:r>
        <w:rPr>
          <w:rFonts w:ascii="Arial" w:eastAsia="Arial" w:hAnsi="Arial" w:cs="Arial"/>
          <w:color w:val="111111"/>
        </w:rPr>
        <w:t>30</w:t>
      </w:r>
      <w:r>
        <w:rPr>
          <w:rFonts w:ascii="Arial" w:eastAsia="Arial" w:hAnsi="Arial" w:cs="Arial"/>
          <w:color w:val="111111"/>
          <w:spacing w:val="-4"/>
        </w:rPr>
        <w:t xml:space="preserve"> </w:t>
      </w:r>
      <w:r>
        <w:rPr>
          <w:rFonts w:ascii="Arial" w:eastAsia="Arial" w:hAnsi="Arial" w:cs="Arial"/>
          <w:color w:val="111111"/>
        </w:rPr>
        <w:t>days</w:t>
      </w:r>
    </w:p>
    <w:p w:rsidR="008C1FE5" w:rsidRDefault="000F7CC2">
      <w:pPr>
        <w:spacing w:before="91"/>
        <w:ind w:left="107"/>
        <w:rPr>
          <w:rFonts w:ascii="Arial" w:eastAsia="Arial" w:hAnsi="Arial" w:cs="Arial"/>
        </w:rPr>
      </w:pPr>
      <w:r>
        <w:rPr>
          <w:rFonts w:ascii="Arial" w:eastAsia="Arial" w:hAnsi="Arial" w:cs="Arial"/>
          <w:color w:val="2A2A2A"/>
        </w:rPr>
        <w:t xml:space="preserve">•    </w:t>
      </w:r>
      <w:r>
        <w:rPr>
          <w:rFonts w:ascii="Arial" w:eastAsia="Arial" w:hAnsi="Arial" w:cs="Arial"/>
          <w:color w:val="2A2A2A"/>
          <w:spacing w:val="18"/>
        </w:rPr>
        <w:t xml:space="preserve"> </w:t>
      </w:r>
      <w:r>
        <w:rPr>
          <w:rFonts w:ascii="Arial" w:eastAsia="Arial" w:hAnsi="Arial" w:cs="Arial"/>
          <w:color w:val="111111"/>
        </w:rPr>
        <w:t>Potentially</w:t>
      </w:r>
      <w:r>
        <w:rPr>
          <w:rFonts w:ascii="Arial" w:eastAsia="Arial" w:hAnsi="Arial" w:cs="Arial"/>
          <w:color w:val="111111"/>
          <w:spacing w:val="39"/>
        </w:rPr>
        <w:t xml:space="preserve"> </w:t>
      </w:r>
      <w:r>
        <w:rPr>
          <w:rFonts w:ascii="Arial" w:eastAsia="Arial" w:hAnsi="Arial" w:cs="Arial"/>
          <w:color w:val="111111"/>
        </w:rPr>
        <w:t>preventable</w:t>
      </w:r>
      <w:r>
        <w:rPr>
          <w:rFonts w:ascii="Arial" w:eastAsia="Arial" w:hAnsi="Arial" w:cs="Arial"/>
          <w:color w:val="111111"/>
          <w:spacing w:val="23"/>
        </w:rPr>
        <w:t xml:space="preserve"> </w:t>
      </w:r>
      <w:r>
        <w:rPr>
          <w:rFonts w:ascii="Arial" w:eastAsia="Arial" w:hAnsi="Arial" w:cs="Arial"/>
          <w:color w:val="111111"/>
        </w:rPr>
        <w:t>emergency</w:t>
      </w:r>
      <w:r>
        <w:rPr>
          <w:rFonts w:ascii="Arial" w:eastAsia="Arial" w:hAnsi="Arial" w:cs="Arial"/>
          <w:color w:val="111111"/>
          <w:spacing w:val="6"/>
        </w:rPr>
        <w:t xml:space="preserve"> </w:t>
      </w:r>
      <w:r>
        <w:rPr>
          <w:rFonts w:ascii="Arial" w:eastAsia="Arial" w:hAnsi="Arial" w:cs="Arial"/>
          <w:color w:val="111111"/>
        </w:rPr>
        <w:t>room</w:t>
      </w:r>
      <w:r>
        <w:rPr>
          <w:rFonts w:ascii="Arial" w:eastAsia="Arial" w:hAnsi="Arial" w:cs="Arial"/>
          <w:color w:val="111111"/>
          <w:spacing w:val="7"/>
        </w:rPr>
        <w:t xml:space="preserve"> </w:t>
      </w:r>
      <w:r>
        <w:rPr>
          <w:rFonts w:ascii="Arial" w:eastAsia="Arial" w:hAnsi="Arial" w:cs="Arial"/>
          <w:color w:val="111111"/>
        </w:rPr>
        <w:t>visits</w:t>
      </w:r>
      <w:r>
        <w:rPr>
          <w:rFonts w:ascii="Arial" w:eastAsia="Arial" w:hAnsi="Arial" w:cs="Arial"/>
          <w:color w:val="111111"/>
          <w:spacing w:val="9"/>
        </w:rPr>
        <w:t xml:space="preserve"> </w:t>
      </w:r>
      <w:r>
        <w:rPr>
          <w:rFonts w:ascii="Arial" w:eastAsia="Arial" w:hAnsi="Arial" w:cs="Arial"/>
          <w:color w:val="111111"/>
        </w:rPr>
        <w:t>(for</w:t>
      </w:r>
      <w:r>
        <w:rPr>
          <w:rFonts w:ascii="Arial" w:eastAsia="Arial" w:hAnsi="Arial" w:cs="Arial"/>
          <w:color w:val="111111"/>
          <w:spacing w:val="24"/>
        </w:rPr>
        <w:t xml:space="preserve"> </w:t>
      </w:r>
      <w:r>
        <w:rPr>
          <w:rFonts w:ascii="Arial" w:eastAsia="Arial" w:hAnsi="Arial" w:cs="Arial"/>
          <w:color w:val="111111"/>
        </w:rPr>
        <w:t>persons</w:t>
      </w:r>
      <w:r>
        <w:rPr>
          <w:rFonts w:ascii="Arial" w:eastAsia="Arial" w:hAnsi="Arial" w:cs="Arial"/>
          <w:color w:val="111111"/>
          <w:spacing w:val="-23"/>
        </w:rPr>
        <w:t xml:space="preserve"> </w:t>
      </w:r>
      <w:r>
        <w:rPr>
          <w:rFonts w:ascii="Arial" w:eastAsia="Arial" w:hAnsi="Arial" w:cs="Arial"/>
          <w:color w:val="111111"/>
        </w:rPr>
        <w:t>with</w:t>
      </w:r>
      <w:r>
        <w:rPr>
          <w:rFonts w:ascii="Arial" w:eastAsia="Arial" w:hAnsi="Arial" w:cs="Arial"/>
          <w:color w:val="111111"/>
          <w:spacing w:val="49"/>
        </w:rPr>
        <w:t xml:space="preserve"> </w:t>
      </w:r>
      <w:r>
        <w:rPr>
          <w:rFonts w:ascii="Arial" w:eastAsia="Arial" w:hAnsi="Arial" w:cs="Arial"/>
          <w:color w:val="111111"/>
        </w:rPr>
        <w:t>behavioral</w:t>
      </w:r>
      <w:r>
        <w:rPr>
          <w:rFonts w:ascii="Arial" w:eastAsia="Arial" w:hAnsi="Arial" w:cs="Arial"/>
          <w:color w:val="111111"/>
          <w:spacing w:val="11"/>
        </w:rPr>
        <w:t xml:space="preserve"> </w:t>
      </w:r>
      <w:r>
        <w:rPr>
          <w:rFonts w:ascii="Arial" w:eastAsia="Arial" w:hAnsi="Arial" w:cs="Arial"/>
          <w:color w:val="111111"/>
        </w:rPr>
        <w:t>health</w:t>
      </w:r>
      <w:r>
        <w:rPr>
          <w:rFonts w:ascii="Arial" w:eastAsia="Arial" w:hAnsi="Arial" w:cs="Arial"/>
          <w:color w:val="111111"/>
          <w:spacing w:val="14"/>
        </w:rPr>
        <w:t xml:space="preserve"> </w:t>
      </w:r>
      <w:r>
        <w:rPr>
          <w:rFonts w:ascii="Arial" w:eastAsia="Arial" w:hAnsi="Arial" w:cs="Arial"/>
          <w:color w:val="111111"/>
        </w:rPr>
        <w:t>diagnosis)</w:t>
      </w:r>
    </w:p>
    <w:p w:rsidR="008C1FE5" w:rsidRDefault="008C1FE5">
      <w:pPr>
        <w:spacing w:before="9" w:line="180" w:lineRule="exact"/>
        <w:rPr>
          <w:sz w:val="18"/>
          <w:szCs w:val="18"/>
        </w:rPr>
      </w:pPr>
    </w:p>
    <w:p w:rsidR="008C1FE5" w:rsidRDefault="008C1FE5">
      <w:pPr>
        <w:spacing w:line="200" w:lineRule="exact"/>
      </w:pPr>
    </w:p>
    <w:p w:rsidR="008C1FE5" w:rsidRDefault="000F7CC2">
      <w:pPr>
        <w:ind w:left="107"/>
        <w:rPr>
          <w:rFonts w:ascii="Arial" w:eastAsia="Arial" w:hAnsi="Arial" w:cs="Arial"/>
        </w:rPr>
      </w:pPr>
      <w:r>
        <w:rPr>
          <w:rFonts w:ascii="Arial" w:eastAsia="Arial" w:hAnsi="Arial" w:cs="Arial"/>
          <w:color w:val="111111"/>
        </w:rPr>
        <w:t>Related</w:t>
      </w:r>
      <w:r>
        <w:rPr>
          <w:rFonts w:ascii="Arial" w:eastAsia="Arial" w:hAnsi="Arial" w:cs="Arial"/>
          <w:color w:val="111111"/>
          <w:spacing w:val="9"/>
        </w:rPr>
        <w:t xml:space="preserve"> </w:t>
      </w:r>
      <w:r>
        <w:rPr>
          <w:rFonts w:ascii="Arial" w:eastAsia="Arial" w:hAnsi="Arial" w:cs="Arial"/>
          <w:color w:val="111111"/>
          <w:w w:val="88"/>
        </w:rPr>
        <w:t>BPHC</w:t>
      </w:r>
      <w:r>
        <w:rPr>
          <w:rFonts w:ascii="Arial" w:eastAsia="Arial" w:hAnsi="Arial" w:cs="Arial"/>
          <w:color w:val="111111"/>
          <w:spacing w:val="14"/>
          <w:w w:val="88"/>
        </w:rPr>
        <w:t xml:space="preserve"> </w:t>
      </w:r>
      <w:r>
        <w:rPr>
          <w:rFonts w:ascii="Arial" w:eastAsia="Arial" w:hAnsi="Arial" w:cs="Arial"/>
          <w:color w:val="111111"/>
          <w:w w:val="88"/>
        </w:rPr>
        <w:t>DSRIP</w:t>
      </w:r>
      <w:r>
        <w:rPr>
          <w:rFonts w:ascii="Arial" w:eastAsia="Arial" w:hAnsi="Arial" w:cs="Arial"/>
          <w:color w:val="111111"/>
          <w:spacing w:val="4"/>
          <w:w w:val="88"/>
        </w:rPr>
        <w:t xml:space="preserve"> </w:t>
      </w:r>
      <w:r>
        <w:rPr>
          <w:rFonts w:ascii="Arial" w:eastAsia="Arial" w:hAnsi="Arial" w:cs="Arial"/>
          <w:color w:val="111111"/>
        </w:rPr>
        <w:t>Projects:</w:t>
      </w:r>
    </w:p>
    <w:p w:rsidR="008C1FE5" w:rsidRDefault="000F7CC2">
      <w:pPr>
        <w:spacing w:before="96"/>
        <w:ind w:left="107"/>
        <w:rPr>
          <w:rFonts w:ascii="Arial" w:eastAsia="Arial" w:hAnsi="Arial" w:cs="Arial"/>
        </w:rPr>
      </w:pPr>
      <w:r>
        <w:rPr>
          <w:rFonts w:ascii="Arial" w:eastAsia="Arial" w:hAnsi="Arial" w:cs="Arial"/>
          <w:color w:val="2A2A2A"/>
        </w:rPr>
        <w:t xml:space="preserve">•    </w:t>
      </w:r>
      <w:r>
        <w:rPr>
          <w:rFonts w:ascii="Arial" w:eastAsia="Arial" w:hAnsi="Arial" w:cs="Arial"/>
          <w:color w:val="2A2A2A"/>
          <w:spacing w:val="18"/>
        </w:rPr>
        <w:t xml:space="preserve"> </w:t>
      </w:r>
      <w:r>
        <w:rPr>
          <w:rFonts w:ascii="Arial" w:eastAsia="Arial" w:hAnsi="Arial" w:cs="Arial"/>
          <w:color w:val="111111"/>
        </w:rPr>
        <w:t>Health</w:t>
      </w:r>
      <w:r>
        <w:rPr>
          <w:rFonts w:ascii="Arial" w:eastAsia="Arial" w:hAnsi="Arial" w:cs="Arial"/>
          <w:color w:val="111111"/>
          <w:spacing w:val="14"/>
        </w:rPr>
        <w:t xml:space="preserve"> </w:t>
      </w:r>
      <w:r>
        <w:rPr>
          <w:rFonts w:ascii="Arial" w:eastAsia="Arial" w:hAnsi="Arial" w:cs="Arial"/>
          <w:color w:val="111111"/>
        </w:rPr>
        <w:t>Home</w:t>
      </w:r>
      <w:r>
        <w:rPr>
          <w:rFonts w:ascii="Arial" w:eastAsia="Arial" w:hAnsi="Arial" w:cs="Arial"/>
          <w:color w:val="111111"/>
          <w:spacing w:val="-13"/>
        </w:rPr>
        <w:t xml:space="preserve"> </w:t>
      </w:r>
      <w:r>
        <w:rPr>
          <w:rFonts w:ascii="Arial" w:eastAsia="Arial" w:hAnsi="Arial" w:cs="Arial"/>
          <w:color w:val="111111"/>
        </w:rPr>
        <w:t>At-Risk</w:t>
      </w:r>
      <w:r>
        <w:rPr>
          <w:rFonts w:ascii="Arial" w:eastAsia="Arial" w:hAnsi="Arial" w:cs="Arial"/>
          <w:color w:val="111111"/>
          <w:spacing w:val="-9"/>
        </w:rPr>
        <w:t xml:space="preserve"> </w:t>
      </w:r>
      <w:r w:rsidR="005B1675">
        <w:rPr>
          <w:rFonts w:ascii="Arial" w:eastAsia="Arial" w:hAnsi="Arial" w:cs="Arial"/>
          <w:color w:val="111111"/>
        </w:rPr>
        <w:t xml:space="preserve">Intervention </w:t>
      </w:r>
      <w:r w:rsidR="005B1675">
        <w:rPr>
          <w:rFonts w:ascii="Arial" w:eastAsia="Arial" w:hAnsi="Arial" w:cs="Arial"/>
          <w:color w:val="111111"/>
          <w:spacing w:val="6"/>
        </w:rPr>
        <w:t>Program</w:t>
      </w:r>
      <w:r>
        <w:rPr>
          <w:rFonts w:ascii="Arial" w:eastAsia="Arial" w:hAnsi="Arial" w:cs="Arial"/>
          <w:color w:val="111111"/>
          <w:spacing w:val="-11"/>
        </w:rPr>
        <w:t xml:space="preserve"> </w:t>
      </w:r>
      <w:r>
        <w:rPr>
          <w:rFonts w:ascii="Arial" w:eastAsia="Arial" w:hAnsi="Arial" w:cs="Arial"/>
          <w:color w:val="111111"/>
        </w:rPr>
        <w:t>(2.a.iii)</w:t>
      </w:r>
    </w:p>
    <w:p w:rsidR="008C1FE5" w:rsidRDefault="000F7CC2">
      <w:pPr>
        <w:spacing w:before="87"/>
        <w:ind w:left="107"/>
        <w:rPr>
          <w:rFonts w:ascii="Arial" w:eastAsia="Arial" w:hAnsi="Arial" w:cs="Arial"/>
        </w:rPr>
      </w:pPr>
      <w:r>
        <w:rPr>
          <w:rFonts w:ascii="Arial" w:eastAsia="Arial" w:hAnsi="Arial" w:cs="Arial"/>
          <w:color w:val="2A2A2A"/>
        </w:rPr>
        <w:t xml:space="preserve">•    </w:t>
      </w:r>
      <w:r>
        <w:rPr>
          <w:rFonts w:ascii="Arial" w:eastAsia="Arial" w:hAnsi="Arial" w:cs="Arial"/>
          <w:color w:val="2A2A2A"/>
          <w:spacing w:val="18"/>
        </w:rPr>
        <w:t xml:space="preserve"> </w:t>
      </w:r>
      <w:r>
        <w:rPr>
          <w:rFonts w:ascii="Arial" w:eastAsia="Arial" w:hAnsi="Arial" w:cs="Arial"/>
          <w:color w:val="111111"/>
        </w:rPr>
        <w:t>Integration</w:t>
      </w:r>
      <w:r>
        <w:rPr>
          <w:rFonts w:ascii="Arial" w:eastAsia="Arial" w:hAnsi="Arial" w:cs="Arial"/>
          <w:color w:val="111111"/>
          <w:spacing w:val="45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>
        <w:rPr>
          <w:rFonts w:ascii="Arial" w:eastAsia="Arial" w:hAnsi="Arial" w:cs="Arial"/>
          <w:color w:val="111111"/>
          <w:spacing w:val="18"/>
        </w:rPr>
        <w:t xml:space="preserve"> </w:t>
      </w:r>
      <w:r>
        <w:rPr>
          <w:rFonts w:ascii="Arial" w:eastAsia="Arial" w:hAnsi="Arial" w:cs="Arial"/>
          <w:color w:val="111111"/>
        </w:rPr>
        <w:t>Primary</w:t>
      </w:r>
      <w:r>
        <w:rPr>
          <w:rFonts w:ascii="Arial" w:eastAsia="Arial" w:hAnsi="Arial" w:cs="Arial"/>
          <w:color w:val="111111"/>
          <w:spacing w:val="-5"/>
        </w:rPr>
        <w:t xml:space="preserve"> </w:t>
      </w:r>
      <w:r>
        <w:rPr>
          <w:rFonts w:ascii="Arial" w:eastAsia="Arial" w:hAnsi="Arial" w:cs="Arial"/>
          <w:color w:val="111111"/>
        </w:rPr>
        <w:t>Care</w:t>
      </w:r>
      <w:r>
        <w:rPr>
          <w:rFonts w:ascii="Arial" w:eastAsia="Arial" w:hAnsi="Arial" w:cs="Arial"/>
          <w:color w:val="111111"/>
          <w:spacing w:val="-23"/>
        </w:rPr>
        <w:t xml:space="preserve"> </w:t>
      </w:r>
      <w:r>
        <w:rPr>
          <w:rFonts w:ascii="Arial" w:eastAsia="Arial" w:hAnsi="Arial" w:cs="Arial"/>
          <w:color w:val="111111"/>
        </w:rPr>
        <w:t>and</w:t>
      </w:r>
      <w:r>
        <w:rPr>
          <w:rFonts w:ascii="Arial" w:eastAsia="Arial" w:hAnsi="Arial" w:cs="Arial"/>
          <w:color w:val="111111"/>
          <w:spacing w:val="5"/>
        </w:rPr>
        <w:t xml:space="preserve"> </w:t>
      </w:r>
      <w:r>
        <w:rPr>
          <w:rFonts w:ascii="Arial" w:eastAsia="Arial" w:hAnsi="Arial" w:cs="Arial"/>
          <w:color w:val="111111"/>
        </w:rPr>
        <w:t>Behavioral</w:t>
      </w:r>
      <w:r>
        <w:rPr>
          <w:rFonts w:ascii="Arial" w:eastAsia="Arial" w:hAnsi="Arial" w:cs="Arial"/>
          <w:color w:val="111111"/>
          <w:spacing w:val="3"/>
        </w:rPr>
        <w:t xml:space="preserve"> </w:t>
      </w:r>
      <w:r>
        <w:rPr>
          <w:rFonts w:ascii="Arial" w:eastAsia="Arial" w:hAnsi="Arial" w:cs="Arial"/>
          <w:color w:val="111111"/>
        </w:rPr>
        <w:t>Health</w:t>
      </w:r>
      <w:r>
        <w:rPr>
          <w:rFonts w:ascii="Arial" w:eastAsia="Arial" w:hAnsi="Arial" w:cs="Arial"/>
          <w:color w:val="111111"/>
          <w:spacing w:val="-5"/>
        </w:rPr>
        <w:t xml:space="preserve"> </w:t>
      </w:r>
      <w:r>
        <w:rPr>
          <w:rFonts w:ascii="Arial" w:eastAsia="Arial" w:hAnsi="Arial" w:cs="Arial"/>
          <w:color w:val="111111"/>
        </w:rPr>
        <w:t>Services</w:t>
      </w:r>
      <w:r>
        <w:rPr>
          <w:rFonts w:ascii="Arial" w:eastAsia="Arial" w:hAnsi="Arial" w:cs="Arial"/>
          <w:color w:val="111111"/>
          <w:spacing w:val="-40"/>
        </w:rPr>
        <w:t xml:space="preserve"> </w:t>
      </w:r>
      <w:r>
        <w:rPr>
          <w:rFonts w:ascii="Arial" w:eastAsia="Arial" w:hAnsi="Arial" w:cs="Arial"/>
          <w:color w:val="111111"/>
          <w:w w:val="88"/>
        </w:rPr>
        <w:t>(3</w:t>
      </w:r>
      <w:r>
        <w:rPr>
          <w:rFonts w:ascii="Arial" w:eastAsia="Arial" w:hAnsi="Arial" w:cs="Arial"/>
          <w:color w:val="2A2A2A"/>
          <w:w w:val="44"/>
        </w:rPr>
        <w:t>.</w:t>
      </w:r>
      <w:r>
        <w:rPr>
          <w:rFonts w:ascii="Arial" w:eastAsia="Arial" w:hAnsi="Arial" w:cs="Arial"/>
          <w:color w:val="111111"/>
        </w:rPr>
        <w:t>a.i)</w:t>
      </w: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before="14" w:line="220" w:lineRule="exact"/>
        <w:rPr>
          <w:sz w:val="22"/>
          <w:szCs w:val="22"/>
        </w:rPr>
      </w:pPr>
    </w:p>
    <w:p w:rsidR="008C1FE5" w:rsidRDefault="008C1FE5">
      <w:pPr>
        <w:spacing w:line="191" w:lineRule="auto"/>
        <w:ind w:left="4336" w:right="4288"/>
        <w:rPr>
          <w:sz w:val="14"/>
          <w:szCs w:val="14"/>
        </w:rPr>
        <w:sectPr w:rsidR="008C1FE5">
          <w:type w:val="continuous"/>
          <w:pgSz w:w="12240" w:h="15840"/>
          <w:pgMar w:top="860" w:right="1280" w:bottom="280" w:left="1400" w:header="720" w:footer="720" w:gutter="0"/>
          <w:cols w:space="720"/>
        </w:sectPr>
      </w:pPr>
    </w:p>
    <w:p w:rsidR="008C1FE5" w:rsidRDefault="005B1675">
      <w:pPr>
        <w:spacing w:before="98"/>
        <w:ind w:left="3437" w:right="371"/>
        <w:jc w:val="center"/>
        <w:rPr>
          <w:sz w:val="22"/>
          <w:szCs w:val="22"/>
        </w:rPr>
      </w:pPr>
      <w:r>
        <w:rPr>
          <w:color w:val="042446"/>
          <w:sz w:val="22"/>
          <w:szCs w:val="22"/>
        </w:rPr>
        <w:t xml:space="preserve">BRONX </w:t>
      </w:r>
      <w:r>
        <w:rPr>
          <w:color w:val="042446"/>
          <w:spacing w:val="3"/>
          <w:sz w:val="22"/>
          <w:szCs w:val="22"/>
        </w:rPr>
        <w:t>PARTNERS</w:t>
      </w:r>
      <w:r w:rsidR="000F7CC2">
        <w:rPr>
          <w:color w:val="042446"/>
          <w:spacing w:val="30"/>
          <w:sz w:val="22"/>
          <w:szCs w:val="22"/>
        </w:rPr>
        <w:t xml:space="preserve"> </w:t>
      </w:r>
      <w:r w:rsidR="000F7CC2">
        <w:rPr>
          <w:color w:val="042446"/>
          <w:sz w:val="22"/>
          <w:szCs w:val="22"/>
        </w:rPr>
        <w:t>FOR</w:t>
      </w:r>
    </w:p>
    <w:p w:rsidR="008C1FE5" w:rsidRDefault="000F7CC2">
      <w:pPr>
        <w:spacing w:line="300" w:lineRule="exact"/>
        <w:ind w:left="2946" w:right="-41"/>
        <w:jc w:val="center"/>
        <w:rPr>
          <w:sz w:val="28"/>
          <w:szCs w:val="28"/>
        </w:rPr>
      </w:pPr>
      <w:r>
        <w:rPr>
          <w:color w:val="042446"/>
          <w:sz w:val="28"/>
          <w:szCs w:val="28"/>
        </w:rPr>
        <w:t>HEALTHY</w:t>
      </w:r>
      <w:r>
        <w:rPr>
          <w:color w:val="042446"/>
          <w:spacing w:val="62"/>
          <w:sz w:val="28"/>
          <w:szCs w:val="28"/>
        </w:rPr>
        <w:t xml:space="preserve"> </w:t>
      </w:r>
      <w:r>
        <w:rPr>
          <w:color w:val="042446"/>
          <w:sz w:val="28"/>
          <w:szCs w:val="28"/>
        </w:rPr>
        <w:t>COMMUNITIES</w:t>
      </w:r>
    </w:p>
    <w:p w:rsidR="008C1FE5" w:rsidRDefault="000F7CC2">
      <w:pPr>
        <w:spacing w:before="72"/>
        <w:ind w:left="3973" w:right="963"/>
        <w:jc w:val="center"/>
        <w:rPr>
          <w:rFonts w:ascii="Arial" w:eastAsia="Arial" w:hAnsi="Arial" w:cs="Arial"/>
          <w:sz w:val="16"/>
          <w:szCs w:val="16"/>
        </w:rPr>
      </w:pPr>
      <w:hyperlink r:id="rId22">
        <w:r>
          <w:rPr>
            <w:rFonts w:ascii="Arial" w:eastAsia="Arial" w:hAnsi="Arial" w:cs="Arial"/>
            <w:color w:val="042446"/>
            <w:w w:val="107"/>
            <w:sz w:val="16"/>
            <w:szCs w:val="16"/>
          </w:rPr>
          <w:t>www.bronxphc.org</w:t>
        </w:r>
      </w:hyperlink>
    </w:p>
    <w:p w:rsidR="008C1FE5" w:rsidRDefault="000F7CC2">
      <w:pPr>
        <w:spacing w:before="5" w:line="180" w:lineRule="exact"/>
        <w:rPr>
          <w:sz w:val="18"/>
          <w:szCs w:val="18"/>
        </w:rPr>
      </w:pPr>
      <w:r>
        <w:br w:type="column"/>
      </w: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0F7CC2">
      <w:pPr>
        <w:spacing w:line="220" w:lineRule="exact"/>
        <w:rPr>
          <w:rFonts w:ascii="Arial" w:eastAsia="Arial" w:hAnsi="Arial" w:cs="Arial"/>
        </w:rPr>
        <w:sectPr w:rsidR="008C1FE5">
          <w:headerReference w:type="default" r:id="rId23"/>
          <w:footerReference w:type="default" r:id="rId24"/>
          <w:pgSz w:w="12240" w:h="15840"/>
          <w:pgMar w:top="680" w:right="1300" w:bottom="280" w:left="1400" w:header="0" w:footer="1022" w:gutter="0"/>
          <w:pgNumType w:start="2"/>
          <w:cols w:num="2" w:space="720" w:equalWidth="0">
            <w:col w:w="6418" w:space="1797"/>
            <w:col w:w="1325"/>
          </w:cols>
        </w:sectPr>
      </w:pPr>
      <w:r>
        <w:rPr>
          <w:rFonts w:ascii="Arial" w:eastAsia="Arial" w:hAnsi="Arial" w:cs="Arial"/>
          <w:color w:val="111111"/>
          <w:position w:val="-1"/>
        </w:rPr>
        <w:t>Attachment</w:t>
      </w:r>
      <w:r>
        <w:rPr>
          <w:rFonts w:ascii="Arial" w:eastAsia="Arial" w:hAnsi="Arial" w:cs="Arial"/>
          <w:color w:val="111111"/>
          <w:spacing w:val="37"/>
          <w:position w:val="-1"/>
        </w:rPr>
        <w:t xml:space="preserve"> </w:t>
      </w:r>
      <w:r>
        <w:rPr>
          <w:rFonts w:ascii="Arial" w:eastAsia="Arial" w:hAnsi="Arial" w:cs="Arial"/>
          <w:color w:val="111111"/>
          <w:position w:val="-1"/>
        </w:rPr>
        <w:t>4</w:t>
      </w:r>
    </w:p>
    <w:p w:rsidR="008C1FE5" w:rsidRDefault="008C1FE5">
      <w:pPr>
        <w:spacing w:before="7" w:line="280" w:lineRule="exact"/>
        <w:rPr>
          <w:sz w:val="28"/>
          <w:szCs w:val="28"/>
        </w:rPr>
      </w:pPr>
    </w:p>
    <w:p w:rsidR="008C1FE5" w:rsidRDefault="000F7CC2">
      <w:pPr>
        <w:spacing w:before="34"/>
        <w:ind w:left="117"/>
        <w:rPr>
          <w:rFonts w:ascii="Arial" w:eastAsia="Arial" w:hAnsi="Arial" w:cs="Arial"/>
        </w:rPr>
      </w:pPr>
      <w:r>
        <w:rPr>
          <w:rFonts w:ascii="Arial" w:eastAsia="Arial" w:hAnsi="Arial" w:cs="Arial"/>
          <w:color w:val="111111"/>
        </w:rPr>
        <w:t>Questions</w:t>
      </w:r>
      <w:r>
        <w:rPr>
          <w:rFonts w:ascii="Arial" w:eastAsia="Arial" w:hAnsi="Arial" w:cs="Arial"/>
          <w:color w:val="111111"/>
          <w:spacing w:val="-1"/>
        </w:rPr>
        <w:t xml:space="preserve"> </w:t>
      </w:r>
      <w:r>
        <w:rPr>
          <w:rFonts w:ascii="Arial" w:eastAsia="Arial" w:hAnsi="Arial" w:cs="Arial"/>
          <w:color w:val="111111"/>
        </w:rPr>
        <w:t>for</w:t>
      </w:r>
      <w:r>
        <w:rPr>
          <w:rFonts w:ascii="Arial" w:eastAsia="Arial" w:hAnsi="Arial" w:cs="Arial"/>
          <w:color w:val="111111"/>
          <w:spacing w:val="32"/>
        </w:rPr>
        <w:t xml:space="preserve"> </w:t>
      </w:r>
      <w:r>
        <w:rPr>
          <w:rFonts w:ascii="Arial" w:eastAsia="Arial" w:hAnsi="Arial" w:cs="Arial"/>
          <w:color w:val="111111"/>
        </w:rPr>
        <w:t>Consideration:</w:t>
      </w:r>
    </w:p>
    <w:p w:rsidR="008C1FE5" w:rsidRDefault="000F7CC2">
      <w:pPr>
        <w:tabs>
          <w:tab w:val="left" w:pos="460"/>
        </w:tabs>
        <w:spacing w:before="87" w:line="325" w:lineRule="auto"/>
        <w:ind w:left="472" w:right="458" w:hanging="350"/>
        <w:rPr>
          <w:rFonts w:ascii="Arial" w:eastAsia="Arial" w:hAnsi="Arial" w:cs="Arial"/>
        </w:rPr>
      </w:pPr>
      <w:r>
        <w:rPr>
          <w:rFonts w:ascii="Arial" w:eastAsia="Arial" w:hAnsi="Arial" w:cs="Arial"/>
          <w:color w:val="313131"/>
        </w:rPr>
        <w:t>•</w:t>
      </w:r>
      <w:r>
        <w:rPr>
          <w:rFonts w:ascii="Arial" w:eastAsia="Arial" w:hAnsi="Arial" w:cs="Arial"/>
          <w:color w:val="313131"/>
        </w:rPr>
        <w:tab/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-10"/>
        </w:rPr>
        <w:t xml:space="preserve"> </w:t>
      </w:r>
      <w:r>
        <w:rPr>
          <w:rFonts w:ascii="Arial" w:eastAsia="Arial" w:hAnsi="Arial" w:cs="Arial"/>
          <w:color w:val="111111"/>
        </w:rPr>
        <w:t>what</w:t>
      </w:r>
      <w:r>
        <w:rPr>
          <w:rFonts w:ascii="Arial" w:eastAsia="Arial" w:hAnsi="Arial" w:cs="Arial"/>
          <w:color w:val="111111"/>
          <w:spacing w:val="21"/>
        </w:rPr>
        <w:t xml:space="preserve"> </w:t>
      </w:r>
      <w:r>
        <w:rPr>
          <w:rFonts w:ascii="Arial" w:eastAsia="Arial" w:hAnsi="Arial" w:cs="Arial"/>
          <w:color w:val="111111"/>
        </w:rPr>
        <w:t>extent</w:t>
      </w:r>
      <w:r>
        <w:rPr>
          <w:rFonts w:ascii="Arial" w:eastAsia="Arial" w:hAnsi="Arial" w:cs="Arial"/>
          <w:color w:val="111111"/>
          <w:spacing w:val="33"/>
        </w:rPr>
        <w:t xml:space="preserve"> </w:t>
      </w:r>
      <w:r>
        <w:rPr>
          <w:rFonts w:ascii="Arial" w:eastAsia="Arial" w:hAnsi="Arial" w:cs="Arial"/>
          <w:color w:val="111111"/>
          <w:w w:val="82"/>
        </w:rPr>
        <w:t>is</w:t>
      </w:r>
      <w:r>
        <w:rPr>
          <w:rFonts w:ascii="Arial" w:eastAsia="Arial" w:hAnsi="Arial" w:cs="Arial"/>
          <w:color w:val="111111"/>
          <w:spacing w:val="14"/>
          <w:w w:val="82"/>
        </w:rPr>
        <w:t xml:space="preserve"> </w:t>
      </w:r>
      <w:r>
        <w:rPr>
          <w:rFonts w:ascii="Arial" w:eastAsia="Arial" w:hAnsi="Arial" w:cs="Arial"/>
          <w:color w:val="111111"/>
        </w:rPr>
        <w:t>screening</w:t>
      </w:r>
      <w:r>
        <w:rPr>
          <w:rFonts w:ascii="Arial" w:eastAsia="Arial" w:hAnsi="Arial" w:cs="Arial"/>
          <w:color w:val="111111"/>
          <w:spacing w:val="-20"/>
        </w:rPr>
        <w:t xml:space="preserve"> </w:t>
      </w:r>
      <w:r>
        <w:rPr>
          <w:rFonts w:ascii="Arial" w:eastAsia="Arial" w:hAnsi="Arial" w:cs="Arial"/>
          <w:color w:val="111111"/>
        </w:rPr>
        <w:t>with</w:t>
      </w:r>
      <w:r>
        <w:rPr>
          <w:rFonts w:ascii="Arial" w:eastAsia="Arial" w:hAnsi="Arial" w:cs="Arial"/>
          <w:color w:val="111111"/>
          <w:spacing w:val="45"/>
        </w:rPr>
        <w:t xml:space="preserve"> </w:t>
      </w:r>
      <w:r>
        <w:rPr>
          <w:rFonts w:ascii="Arial" w:eastAsia="Arial" w:hAnsi="Arial" w:cs="Arial"/>
          <w:color w:val="111111"/>
        </w:rPr>
        <w:t>PHQ-2/9</w:t>
      </w:r>
      <w:r>
        <w:rPr>
          <w:rFonts w:ascii="Arial" w:eastAsia="Arial" w:hAnsi="Arial" w:cs="Arial"/>
          <w:color w:val="111111"/>
          <w:spacing w:val="-22"/>
        </w:rPr>
        <w:t xml:space="preserve"> </w:t>
      </w:r>
      <w:r>
        <w:rPr>
          <w:rFonts w:ascii="Arial" w:eastAsia="Arial" w:hAnsi="Arial" w:cs="Arial"/>
          <w:color w:val="111111"/>
        </w:rPr>
        <w:t>and</w:t>
      </w:r>
      <w:r>
        <w:rPr>
          <w:rFonts w:ascii="Arial" w:eastAsia="Arial" w:hAnsi="Arial" w:cs="Arial"/>
          <w:color w:val="111111"/>
          <w:spacing w:val="-5"/>
        </w:rPr>
        <w:t xml:space="preserve"> </w:t>
      </w:r>
      <w:r>
        <w:rPr>
          <w:rFonts w:ascii="Arial" w:eastAsia="Arial" w:hAnsi="Arial" w:cs="Arial"/>
          <w:color w:val="111111"/>
          <w:w w:val="86"/>
        </w:rPr>
        <w:t>SBIRT</w:t>
      </w:r>
      <w:r>
        <w:rPr>
          <w:rFonts w:ascii="Arial" w:eastAsia="Arial" w:hAnsi="Arial" w:cs="Arial"/>
          <w:color w:val="111111"/>
          <w:spacing w:val="-2"/>
          <w:w w:val="86"/>
        </w:rPr>
        <w:t xml:space="preserve"> </w:t>
      </w:r>
      <w:r>
        <w:rPr>
          <w:rFonts w:ascii="Arial" w:eastAsia="Arial" w:hAnsi="Arial" w:cs="Arial"/>
          <w:color w:val="111111"/>
        </w:rPr>
        <w:t>are</w:t>
      </w:r>
      <w:r>
        <w:rPr>
          <w:rFonts w:ascii="Arial" w:eastAsia="Arial" w:hAnsi="Arial" w:cs="Arial"/>
          <w:color w:val="111111"/>
          <w:spacing w:val="-8"/>
        </w:rPr>
        <w:t xml:space="preserve"> </w:t>
      </w:r>
      <w:r>
        <w:rPr>
          <w:rFonts w:ascii="Arial" w:eastAsia="Arial" w:hAnsi="Arial" w:cs="Arial"/>
          <w:color w:val="111111"/>
        </w:rPr>
        <w:t>already</w:t>
      </w:r>
      <w:r>
        <w:rPr>
          <w:rFonts w:ascii="Arial" w:eastAsia="Arial" w:hAnsi="Arial" w:cs="Arial"/>
          <w:color w:val="111111"/>
          <w:spacing w:val="9"/>
        </w:rPr>
        <w:t xml:space="preserve"> </w:t>
      </w:r>
      <w:r>
        <w:rPr>
          <w:rFonts w:ascii="Arial" w:eastAsia="Arial" w:hAnsi="Arial" w:cs="Arial"/>
          <w:color w:val="111111"/>
        </w:rPr>
        <w:t>being</w:t>
      </w:r>
      <w:r>
        <w:rPr>
          <w:rFonts w:ascii="Arial" w:eastAsia="Arial" w:hAnsi="Arial" w:cs="Arial"/>
          <w:color w:val="111111"/>
          <w:spacing w:val="-7"/>
        </w:rPr>
        <w:t xml:space="preserve"> </w:t>
      </w:r>
      <w:r>
        <w:rPr>
          <w:rFonts w:ascii="Arial" w:eastAsia="Arial" w:hAnsi="Arial" w:cs="Arial"/>
          <w:color w:val="111111"/>
        </w:rPr>
        <w:t>done</w:t>
      </w:r>
      <w:r>
        <w:rPr>
          <w:rFonts w:ascii="Arial" w:eastAsia="Arial" w:hAnsi="Arial" w:cs="Arial"/>
          <w:color w:val="111111"/>
          <w:spacing w:val="8"/>
        </w:rPr>
        <w:t xml:space="preserve"> </w:t>
      </w:r>
      <w:r>
        <w:rPr>
          <w:rFonts w:ascii="Arial" w:eastAsia="Arial" w:hAnsi="Arial" w:cs="Arial"/>
          <w:color w:val="111111"/>
        </w:rPr>
        <w:t>in</w:t>
      </w:r>
      <w:r>
        <w:rPr>
          <w:rFonts w:ascii="Arial" w:eastAsia="Arial" w:hAnsi="Arial" w:cs="Arial"/>
          <w:color w:val="111111"/>
          <w:spacing w:val="-5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22"/>
        </w:rPr>
        <w:t xml:space="preserve"> </w:t>
      </w:r>
      <w:r>
        <w:rPr>
          <w:rFonts w:ascii="Arial" w:eastAsia="Arial" w:hAnsi="Arial" w:cs="Arial"/>
          <w:color w:val="111111"/>
        </w:rPr>
        <w:t>mental</w:t>
      </w:r>
      <w:r>
        <w:rPr>
          <w:rFonts w:ascii="Arial" w:eastAsia="Arial" w:hAnsi="Arial" w:cs="Arial"/>
          <w:color w:val="111111"/>
          <w:spacing w:val="26"/>
        </w:rPr>
        <w:t xml:space="preserve"> </w:t>
      </w:r>
      <w:r>
        <w:rPr>
          <w:rFonts w:ascii="Arial" w:eastAsia="Arial" w:hAnsi="Arial" w:cs="Arial"/>
          <w:color w:val="111111"/>
        </w:rPr>
        <w:t>health and</w:t>
      </w:r>
      <w:r>
        <w:rPr>
          <w:rFonts w:ascii="Arial" w:eastAsia="Arial" w:hAnsi="Arial" w:cs="Arial"/>
          <w:color w:val="111111"/>
          <w:spacing w:val="-10"/>
        </w:rPr>
        <w:t xml:space="preserve"> </w:t>
      </w:r>
      <w:r>
        <w:rPr>
          <w:rFonts w:ascii="Arial" w:eastAsia="Arial" w:hAnsi="Arial" w:cs="Arial"/>
          <w:color w:val="111111"/>
        </w:rPr>
        <w:t>substance</w:t>
      </w:r>
      <w:r>
        <w:rPr>
          <w:rFonts w:ascii="Arial" w:eastAsia="Arial" w:hAnsi="Arial" w:cs="Arial"/>
          <w:color w:val="111111"/>
          <w:spacing w:val="-17"/>
        </w:rPr>
        <w:t xml:space="preserve"> </w:t>
      </w:r>
      <w:r>
        <w:rPr>
          <w:rFonts w:ascii="Arial" w:eastAsia="Arial" w:hAnsi="Arial" w:cs="Arial"/>
          <w:color w:val="111111"/>
        </w:rPr>
        <w:t>abuse</w:t>
      </w:r>
      <w:r>
        <w:rPr>
          <w:rFonts w:ascii="Arial" w:eastAsia="Arial" w:hAnsi="Arial" w:cs="Arial"/>
          <w:color w:val="111111"/>
          <w:spacing w:val="-20"/>
        </w:rPr>
        <w:t xml:space="preserve"> </w:t>
      </w:r>
      <w:r>
        <w:rPr>
          <w:rFonts w:ascii="Arial" w:eastAsia="Arial" w:hAnsi="Arial" w:cs="Arial"/>
          <w:color w:val="111111"/>
        </w:rPr>
        <w:t>settings?</w:t>
      </w:r>
    </w:p>
    <w:p w:rsidR="008C1FE5" w:rsidRDefault="000F7CC2">
      <w:pPr>
        <w:tabs>
          <w:tab w:val="left" w:pos="480"/>
        </w:tabs>
        <w:spacing w:before="7" w:line="320" w:lineRule="auto"/>
        <w:ind w:left="472" w:right="277" w:hanging="350"/>
        <w:rPr>
          <w:rFonts w:ascii="Arial" w:eastAsia="Arial" w:hAnsi="Arial" w:cs="Arial"/>
        </w:rPr>
      </w:pPr>
      <w:r>
        <w:rPr>
          <w:rFonts w:ascii="Arial" w:eastAsia="Arial" w:hAnsi="Arial" w:cs="Arial"/>
          <w:color w:val="111111"/>
        </w:rPr>
        <w:t>•</w:t>
      </w:r>
      <w:r>
        <w:rPr>
          <w:rFonts w:ascii="Arial" w:eastAsia="Arial" w:hAnsi="Arial" w:cs="Arial"/>
          <w:color w:val="111111"/>
          <w:spacing w:val="-48"/>
        </w:rPr>
        <w:t xml:space="preserve"> </w:t>
      </w:r>
      <w:r>
        <w:rPr>
          <w:rFonts w:ascii="Arial" w:eastAsia="Arial" w:hAnsi="Arial" w:cs="Arial"/>
          <w:color w:val="111111"/>
        </w:rPr>
        <w:tab/>
      </w:r>
      <w:r>
        <w:rPr>
          <w:rFonts w:ascii="Arial" w:eastAsia="Arial" w:hAnsi="Arial" w:cs="Arial"/>
          <w:color w:val="111111"/>
        </w:rPr>
        <w:tab/>
        <w:t>How</w:t>
      </w:r>
      <w:r>
        <w:rPr>
          <w:rFonts w:ascii="Arial" w:eastAsia="Arial" w:hAnsi="Arial" w:cs="Arial"/>
          <w:color w:val="111111"/>
          <w:spacing w:val="-9"/>
        </w:rPr>
        <w:t xml:space="preserve"> </w:t>
      </w:r>
      <w:r>
        <w:rPr>
          <w:rFonts w:ascii="Arial" w:eastAsia="Arial" w:hAnsi="Arial" w:cs="Arial"/>
          <w:color w:val="111111"/>
        </w:rPr>
        <w:t>can</w:t>
      </w:r>
      <w:r>
        <w:rPr>
          <w:rFonts w:ascii="Arial" w:eastAsia="Arial" w:hAnsi="Arial" w:cs="Arial"/>
          <w:color w:val="111111"/>
          <w:spacing w:val="-18"/>
        </w:rPr>
        <w:t xml:space="preserve"> </w:t>
      </w:r>
      <w:r>
        <w:rPr>
          <w:rFonts w:ascii="Arial" w:eastAsia="Arial" w:hAnsi="Arial" w:cs="Arial"/>
          <w:color w:val="111111"/>
        </w:rPr>
        <w:t>we</w:t>
      </w:r>
      <w:r>
        <w:rPr>
          <w:rFonts w:ascii="Arial" w:eastAsia="Arial" w:hAnsi="Arial" w:cs="Arial"/>
          <w:color w:val="111111"/>
          <w:spacing w:val="11"/>
        </w:rPr>
        <w:t xml:space="preserve"> </w:t>
      </w:r>
      <w:r>
        <w:rPr>
          <w:rFonts w:ascii="Arial" w:eastAsia="Arial" w:hAnsi="Arial" w:cs="Arial"/>
          <w:color w:val="111111"/>
        </w:rPr>
        <w:t>involve</w:t>
      </w:r>
      <w:r>
        <w:rPr>
          <w:rFonts w:ascii="Arial" w:eastAsia="Arial" w:hAnsi="Arial" w:cs="Arial"/>
          <w:color w:val="111111"/>
          <w:spacing w:val="8"/>
        </w:rPr>
        <w:t xml:space="preserve"> </w:t>
      </w:r>
      <w:r>
        <w:rPr>
          <w:rFonts w:ascii="Arial" w:eastAsia="Arial" w:hAnsi="Arial" w:cs="Arial"/>
          <w:color w:val="111111"/>
        </w:rPr>
        <w:t>operations,</w:t>
      </w:r>
      <w:r>
        <w:rPr>
          <w:rFonts w:ascii="Arial" w:eastAsia="Arial" w:hAnsi="Arial" w:cs="Arial"/>
          <w:color w:val="111111"/>
          <w:spacing w:val="30"/>
        </w:rPr>
        <w:t xml:space="preserve"> </w:t>
      </w:r>
      <w:r>
        <w:rPr>
          <w:rFonts w:ascii="Arial" w:eastAsia="Arial" w:hAnsi="Arial" w:cs="Arial"/>
          <w:color w:val="111111"/>
          <w:w w:val="80"/>
        </w:rPr>
        <w:t>IT,</w:t>
      </w:r>
      <w:r>
        <w:rPr>
          <w:rFonts w:ascii="Arial" w:eastAsia="Arial" w:hAnsi="Arial" w:cs="Arial"/>
          <w:color w:val="111111"/>
          <w:spacing w:val="23"/>
          <w:w w:val="80"/>
        </w:rPr>
        <w:t xml:space="preserve"> </w:t>
      </w:r>
      <w:r>
        <w:rPr>
          <w:rFonts w:ascii="Arial" w:eastAsia="Arial" w:hAnsi="Arial" w:cs="Arial"/>
          <w:color w:val="111111"/>
        </w:rPr>
        <w:t>support</w:t>
      </w:r>
      <w:r>
        <w:rPr>
          <w:rFonts w:ascii="Arial" w:eastAsia="Arial" w:hAnsi="Arial" w:cs="Arial"/>
          <w:color w:val="111111"/>
          <w:spacing w:val="22"/>
        </w:rPr>
        <w:t xml:space="preserve"> </w:t>
      </w:r>
      <w:r>
        <w:rPr>
          <w:rFonts w:ascii="Arial" w:eastAsia="Arial" w:hAnsi="Arial" w:cs="Arial"/>
          <w:color w:val="111111"/>
        </w:rPr>
        <w:t>staff,</w:t>
      </w:r>
      <w:r>
        <w:rPr>
          <w:rFonts w:ascii="Arial" w:eastAsia="Arial" w:hAnsi="Arial" w:cs="Arial"/>
          <w:color w:val="111111"/>
          <w:spacing w:val="15"/>
        </w:rPr>
        <w:t xml:space="preserve"> </w:t>
      </w:r>
      <w:r>
        <w:rPr>
          <w:rFonts w:ascii="Arial" w:eastAsia="Arial" w:hAnsi="Arial" w:cs="Arial"/>
          <w:color w:val="111111"/>
        </w:rPr>
        <w:t>and</w:t>
      </w:r>
      <w:r>
        <w:rPr>
          <w:rFonts w:ascii="Arial" w:eastAsia="Arial" w:hAnsi="Arial" w:cs="Arial"/>
          <w:color w:val="111111"/>
          <w:spacing w:val="-10"/>
        </w:rPr>
        <w:t xml:space="preserve"> </w:t>
      </w:r>
      <w:r>
        <w:rPr>
          <w:rFonts w:ascii="Arial" w:eastAsia="Arial" w:hAnsi="Arial" w:cs="Arial"/>
          <w:color w:val="111111"/>
        </w:rPr>
        <w:t>others</w:t>
      </w:r>
      <w:r>
        <w:rPr>
          <w:rFonts w:ascii="Arial" w:eastAsia="Arial" w:hAnsi="Arial" w:cs="Arial"/>
          <w:color w:val="111111"/>
          <w:spacing w:val="13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27"/>
        </w:rPr>
        <w:t xml:space="preserve"> </w:t>
      </w:r>
      <w:r>
        <w:rPr>
          <w:rFonts w:ascii="Arial" w:eastAsia="Arial" w:hAnsi="Arial" w:cs="Arial"/>
          <w:color w:val="111111"/>
        </w:rPr>
        <w:t>implement</w:t>
      </w:r>
      <w:r>
        <w:rPr>
          <w:rFonts w:ascii="Arial" w:eastAsia="Arial" w:hAnsi="Arial" w:cs="Arial"/>
          <w:color w:val="111111"/>
          <w:spacing w:val="30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22"/>
        </w:rPr>
        <w:t xml:space="preserve"> </w:t>
      </w:r>
      <w:r>
        <w:rPr>
          <w:rFonts w:ascii="Arial" w:eastAsia="Arial" w:hAnsi="Arial" w:cs="Arial"/>
          <w:color w:val="111111"/>
        </w:rPr>
        <w:t>changes</w:t>
      </w:r>
      <w:r>
        <w:rPr>
          <w:rFonts w:ascii="Arial" w:eastAsia="Arial" w:hAnsi="Arial" w:cs="Arial"/>
          <w:color w:val="111111"/>
          <w:spacing w:val="-29"/>
        </w:rPr>
        <w:t xml:space="preserve"> </w:t>
      </w:r>
      <w:r>
        <w:rPr>
          <w:rFonts w:ascii="Arial" w:eastAsia="Arial" w:hAnsi="Arial" w:cs="Arial"/>
          <w:color w:val="111111"/>
        </w:rPr>
        <w:t>associated with</w:t>
      </w:r>
      <w:r>
        <w:rPr>
          <w:rFonts w:ascii="Arial" w:eastAsia="Arial" w:hAnsi="Arial" w:cs="Arial"/>
          <w:color w:val="111111"/>
          <w:spacing w:val="30"/>
        </w:rPr>
        <w:t xml:space="preserve"> </w:t>
      </w:r>
      <w:r>
        <w:rPr>
          <w:rFonts w:ascii="Arial" w:eastAsia="Arial" w:hAnsi="Arial" w:cs="Arial"/>
          <w:color w:val="111111"/>
        </w:rPr>
        <w:t>this</w:t>
      </w:r>
      <w:r>
        <w:rPr>
          <w:rFonts w:ascii="Arial" w:eastAsia="Arial" w:hAnsi="Arial" w:cs="Arial"/>
          <w:color w:val="111111"/>
          <w:spacing w:val="17"/>
        </w:rPr>
        <w:t xml:space="preserve"> </w:t>
      </w:r>
      <w:r>
        <w:rPr>
          <w:rFonts w:ascii="Arial" w:eastAsia="Arial" w:hAnsi="Arial" w:cs="Arial"/>
          <w:color w:val="111111"/>
        </w:rPr>
        <w:t xml:space="preserve">project? </w:t>
      </w:r>
      <w:r>
        <w:rPr>
          <w:rFonts w:ascii="Arial" w:eastAsia="Arial" w:hAnsi="Arial" w:cs="Arial"/>
          <w:color w:val="111111"/>
          <w:spacing w:val="8"/>
        </w:rPr>
        <w:t xml:space="preserve"> </w:t>
      </w:r>
      <w:r>
        <w:rPr>
          <w:rFonts w:ascii="Arial" w:eastAsia="Arial" w:hAnsi="Arial" w:cs="Arial"/>
          <w:color w:val="111111"/>
        </w:rPr>
        <w:t>Who</w:t>
      </w:r>
      <w:r>
        <w:rPr>
          <w:rFonts w:ascii="Arial" w:eastAsia="Arial" w:hAnsi="Arial" w:cs="Arial"/>
          <w:color w:val="111111"/>
          <w:spacing w:val="4"/>
        </w:rPr>
        <w:t xml:space="preserve"> </w:t>
      </w:r>
      <w:r>
        <w:rPr>
          <w:rFonts w:ascii="Arial" w:eastAsia="Arial" w:hAnsi="Arial" w:cs="Arial"/>
          <w:color w:val="111111"/>
        </w:rPr>
        <w:t>else</w:t>
      </w:r>
      <w:r>
        <w:rPr>
          <w:rFonts w:ascii="Arial" w:eastAsia="Arial" w:hAnsi="Arial" w:cs="Arial"/>
          <w:color w:val="111111"/>
          <w:spacing w:val="-19"/>
        </w:rPr>
        <w:t xml:space="preserve"> </w:t>
      </w:r>
      <w:r>
        <w:rPr>
          <w:rFonts w:ascii="Arial" w:eastAsia="Arial" w:hAnsi="Arial" w:cs="Arial"/>
          <w:color w:val="111111"/>
        </w:rPr>
        <w:t>will</w:t>
      </w:r>
      <w:r>
        <w:rPr>
          <w:rFonts w:ascii="Arial" w:eastAsia="Arial" w:hAnsi="Arial" w:cs="Arial"/>
          <w:color w:val="111111"/>
          <w:spacing w:val="36"/>
        </w:rPr>
        <w:t xml:space="preserve"> </w:t>
      </w:r>
      <w:r>
        <w:rPr>
          <w:rFonts w:ascii="Arial" w:eastAsia="Arial" w:hAnsi="Arial" w:cs="Arial"/>
          <w:color w:val="111111"/>
        </w:rPr>
        <w:t>play</w:t>
      </w:r>
      <w:r>
        <w:rPr>
          <w:rFonts w:ascii="Arial" w:eastAsia="Arial" w:hAnsi="Arial" w:cs="Arial"/>
          <w:color w:val="111111"/>
          <w:spacing w:val="-14"/>
        </w:rPr>
        <w:t xml:space="preserve"> </w:t>
      </w:r>
      <w:r w:rsidR="005B1675">
        <w:rPr>
          <w:rFonts w:ascii="Arial" w:eastAsia="Arial" w:hAnsi="Arial" w:cs="Arial"/>
          <w:color w:val="111111"/>
          <w:w w:val="71"/>
        </w:rPr>
        <w:t xml:space="preserve">a </w:t>
      </w:r>
      <w:r w:rsidR="005B1675">
        <w:rPr>
          <w:rFonts w:ascii="Arial" w:eastAsia="Arial" w:hAnsi="Arial" w:cs="Arial"/>
          <w:color w:val="111111"/>
          <w:spacing w:val="1"/>
          <w:w w:val="71"/>
        </w:rPr>
        <w:t>key</w:t>
      </w:r>
      <w:r>
        <w:rPr>
          <w:rFonts w:ascii="Arial" w:eastAsia="Arial" w:hAnsi="Arial" w:cs="Arial"/>
          <w:color w:val="111111"/>
          <w:spacing w:val="-7"/>
        </w:rPr>
        <w:t xml:space="preserve"> </w:t>
      </w:r>
      <w:r>
        <w:rPr>
          <w:rFonts w:ascii="Arial" w:eastAsia="Arial" w:hAnsi="Arial" w:cs="Arial"/>
          <w:color w:val="111111"/>
        </w:rPr>
        <w:t>role</w:t>
      </w:r>
      <w:r>
        <w:rPr>
          <w:rFonts w:ascii="Arial" w:eastAsia="Arial" w:hAnsi="Arial" w:cs="Arial"/>
          <w:color w:val="111111"/>
          <w:spacing w:val="10"/>
        </w:rPr>
        <w:t xml:space="preserve"> </w:t>
      </w:r>
      <w:r>
        <w:rPr>
          <w:rFonts w:ascii="Arial" w:eastAsia="Arial" w:hAnsi="Arial" w:cs="Arial"/>
          <w:color w:val="111111"/>
        </w:rPr>
        <w:t>in</w:t>
      </w:r>
      <w:r>
        <w:rPr>
          <w:rFonts w:ascii="Arial" w:eastAsia="Arial" w:hAnsi="Arial" w:cs="Arial"/>
          <w:color w:val="111111"/>
          <w:spacing w:val="-5"/>
        </w:rPr>
        <w:t xml:space="preserve"> </w:t>
      </w:r>
      <w:r>
        <w:rPr>
          <w:rFonts w:ascii="Arial" w:eastAsia="Arial" w:hAnsi="Arial" w:cs="Arial"/>
          <w:color w:val="111111"/>
        </w:rPr>
        <w:t>ensuring</w:t>
      </w:r>
      <w:r>
        <w:rPr>
          <w:rFonts w:ascii="Arial" w:eastAsia="Arial" w:hAnsi="Arial" w:cs="Arial"/>
          <w:color w:val="111111"/>
          <w:spacing w:val="-11"/>
        </w:rPr>
        <w:t xml:space="preserve"> </w:t>
      </w:r>
      <w:r>
        <w:rPr>
          <w:rFonts w:ascii="Arial" w:eastAsia="Arial" w:hAnsi="Arial" w:cs="Arial"/>
          <w:color w:val="111111"/>
        </w:rPr>
        <w:t>that</w:t>
      </w:r>
      <w:r>
        <w:rPr>
          <w:rFonts w:ascii="Arial" w:eastAsia="Arial" w:hAnsi="Arial" w:cs="Arial"/>
          <w:color w:val="111111"/>
          <w:spacing w:val="33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17"/>
        </w:rPr>
        <w:t xml:space="preserve"> </w:t>
      </w:r>
      <w:r>
        <w:rPr>
          <w:rFonts w:ascii="Arial" w:eastAsia="Arial" w:hAnsi="Arial" w:cs="Arial"/>
          <w:color w:val="111111"/>
        </w:rPr>
        <w:t>screenings</w:t>
      </w:r>
      <w:r>
        <w:rPr>
          <w:rFonts w:ascii="Arial" w:eastAsia="Arial" w:hAnsi="Arial" w:cs="Arial"/>
          <w:color w:val="111111"/>
          <w:spacing w:val="-29"/>
        </w:rPr>
        <w:t xml:space="preserve"> </w:t>
      </w:r>
      <w:r>
        <w:rPr>
          <w:rFonts w:ascii="Arial" w:eastAsia="Arial" w:hAnsi="Arial" w:cs="Arial"/>
          <w:color w:val="111111"/>
        </w:rPr>
        <w:t>are</w:t>
      </w:r>
      <w:r>
        <w:rPr>
          <w:rFonts w:ascii="Arial" w:eastAsia="Arial" w:hAnsi="Arial" w:cs="Arial"/>
          <w:color w:val="111111"/>
          <w:spacing w:val="-4"/>
        </w:rPr>
        <w:t xml:space="preserve"> </w:t>
      </w:r>
      <w:r>
        <w:rPr>
          <w:rFonts w:ascii="Arial" w:eastAsia="Arial" w:hAnsi="Arial" w:cs="Arial"/>
          <w:color w:val="111111"/>
        </w:rPr>
        <w:t>done?</w:t>
      </w:r>
    </w:p>
    <w:p w:rsidR="008C1FE5" w:rsidRDefault="000F7CC2">
      <w:pPr>
        <w:spacing w:before="21"/>
        <w:ind w:left="117"/>
        <w:rPr>
          <w:rFonts w:ascii="Arial" w:eastAsia="Arial" w:hAnsi="Arial" w:cs="Arial"/>
        </w:rPr>
      </w:pPr>
      <w:r>
        <w:rPr>
          <w:rFonts w:ascii="Arial" w:eastAsia="Arial" w:hAnsi="Arial" w:cs="Arial"/>
          <w:color w:val="313131"/>
        </w:rPr>
        <w:t xml:space="preserve">•    </w:t>
      </w:r>
      <w:r>
        <w:rPr>
          <w:rFonts w:ascii="Arial" w:eastAsia="Arial" w:hAnsi="Arial" w:cs="Arial"/>
          <w:color w:val="313131"/>
          <w:spacing w:val="8"/>
        </w:rPr>
        <w:t xml:space="preserve"> </w:t>
      </w:r>
      <w:r>
        <w:rPr>
          <w:rFonts w:ascii="Arial" w:eastAsia="Arial" w:hAnsi="Arial" w:cs="Arial"/>
          <w:color w:val="111111"/>
        </w:rPr>
        <w:t>What</w:t>
      </w:r>
      <w:r>
        <w:rPr>
          <w:rFonts w:ascii="Arial" w:eastAsia="Arial" w:hAnsi="Arial" w:cs="Arial"/>
          <w:color w:val="111111"/>
          <w:spacing w:val="15"/>
        </w:rPr>
        <w:t xml:space="preserve"> </w:t>
      </w:r>
      <w:r>
        <w:rPr>
          <w:rFonts w:ascii="Arial" w:eastAsia="Arial" w:hAnsi="Arial" w:cs="Arial"/>
          <w:color w:val="111111"/>
        </w:rPr>
        <w:t>workflows</w:t>
      </w:r>
      <w:r>
        <w:rPr>
          <w:rFonts w:ascii="Arial" w:eastAsia="Arial" w:hAnsi="Arial" w:cs="Arial"/>
          <w:color w:val="111111"/>
          <w:spacing w:val="41"/>
        </w:rPr>
        <w:t xml:space="preserve"> </w:t>
      </w:r>
      <w:r>
        <w:rPr>
          <w:rFonts w:ascii="Arial" w:eastAsia="Arial" w:hAnsi="Arial" w:cs="Arial"/>
          <w:color w:val="111111"/>
        </w:rPr>
        <w:t>should</w:t>
      </w:r>
      <w:r>
        <w:rPr>
          <w:rFonts w:ascii="Arial" w:eastAsia="Arial" w:hAnsi="Arial" w:cs="Arial"/>
          <w:color w:val="111111"/>
          <w:spacing w:val="3"/>
        </w:rPr>
        <w:t xml:space="preserve"> </w:t>
      </w:r>
      <w:r>
        <w:rPr>
          <w:rFonts w:ascii="Arial" w:eastAsia="Arial" w:hAnsi="Arial" w:cs="Arial"/>
          <w:color w:val="111111"/>
        </w:rPr>
        <w:t>be</w:t>
      </w:r>
      <w:r>
        <w:rPr>
          <w:rFonts w:ascii="Arial" w:eastAsia="Arial" w:hAnsi="Arial" w:cs="Arial"/>
          <w:color w:val="111111"/>
          <w:spacing w:val="-4"/>
        </w:rPr>
        <w:t xml:space="preserve"> </w:t>
      </w:r>
      <w:r>
        <w:rPr>
          <w:rFonts w:ascii="Arial" w:eastAsia="Arial" w:hAnsi="Arial" w:cs="Arial"/>
          <w:color w:val="111111"/>
        </w:rPr>
        <w:t>required</w:t>
      </w:r>
      <w:r>
        <w:rPr>
          <w:rFonts w:ascii="Arial" w:eastAsia="Arial" w:hAnsi="Arial" w:cs="Arial"/>
          <w:color w:val="111111"/>
          <w:spacing w:val="27"/>
        </w:rPr>
        <w:t xml:space="preserve"> </w:t>
      </w:r>
      <w:r>
        <w:rPr>
          <w:rFonts w:ascii="Arial" w:eastAsia="Arial" w:hAnsi="Arial" w:cs="Arial"/>
          <w:color w:val="111111"/>
        </w:rPr>
        <w:t>in</w:t>
      </w:r>
      <w:r>
        <w:rPr>
          <w:rFonts w:ascii="Arial" w:eastAsia="Arial" w:hAnsi="Arial" w:cs="Arial"/>
          <w:color w:val="111111"/>
          <w:spacing w:val="-5"/>
        </w:rPr>
        <w:t xml:space="preserve"> </w:t>
      </w:r>
      <w:r>
        <w:rPr>
          <w:rFonts w:ascii="Arial" w:eastAsia="Arial" w:hAnsi="Arial" w:cs="Arial"/>
          <w:color w:val="111111"/>
        </w:rPr>
        <w:t>order</w:t>
      </w:r>
      <w:r>
        <w:rPr>
          <w:rFonts w:ascii="Arial" w:eastAsia="Arial" w:hAnsi="Arial" w:cs="Arial"/>
          <w:color w:val="111111"/>
          <w:spacing w:val="20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27"/>
        </w:rPr>
        <w:t xml:space="preserve"> </w:t>
      </w:r>
      <w:r>
        <w:rPr>
          <w:rFonts w:ascii="Arial" w:eastAsia="Arial" w:hAnsi="Arial" w:cs="Arial"/>
          <w:color w:val="111111"/>
        </w:rPr>
        <w:t>implement</w:t>
      </w:r>
      <w:r>
        <w:rPr>
          <w:rFonts w:ascii="Arial" w:eastAsia="Arial" w:hAnsi="Arial" w:cs="Arial"/>
          <w:color w:val="111111"/>
          <w:spacing w:val="34"/>
        </w:rPr>
        <w:t xml:space="preserve"> </w:t>
      </w:r>
      <w:r>
        <w:rPr>
          <w:rFonts w:ascii="Arial" w:eastAsia="Arial" w:hAnsi="Arial" w:cs="Arial"/>
          <w:color w:val="111111"/>
        </w:rPr>
        <w:t>standardized</w:t>
      </w:r>
      <w:r>
        <w:rPr>
          <w:rFonts w:ascii="Arial" w:eastAsia="Arial" w:hAnsi="Arial" w:cs="Arial"/>
          <w:color w:val="111111"/>
          <w:spacing w:val="9"/>
        </w:rPr>
        <w:t xml:space="preserve"> </w:t>
      </w:r>
      <w:r>
        <w:rPr>
          <w:rFonts w:ascii="Arial" w:eastAsia="Arial" w:hAnsi="Arial" w:cs="Arial"/>
          <w:color w:val="111111"/>
        </w:rPr>
        <w:t>processes?</w:t>
      </w:r>
    </w:p>
    <w:p w:rsidR="008C1FE5" w:rsidRDefault="000F7CC2">
      <w:pPr>
        <w:spacing w:before="91"/>
        <w:ind w:left="122"/>
        <w:rPr>
          <w:rFonts w:ascii="Arial" w:eastAsia="Arial" w:hAnsi="Arial" w:cs="Arial"/>
        </w:rPr>
      </w:pPr>
      <w:r>
        <w:rPr>
          <w:rFonts w:ascii="Arial" w:eastAsia="Arial" w:hAnsi="Arial" w:cs="Arial"/>
          <w:color w:val="313131"/>
        </w:rPr>
        <w:t xml:space="preserve">•    </w:t>
      </w:r>
      <w:r>
        <w:rPr>
          <w:rFonts w:ascii="Arial" w:eastAsia="Arial" w:hAnsi="Arial" w:cs="Arial"/>
          <w:color w:val="313131"/>
          <w:spacing w:val="3"/>
        </w:rPr>
        <w:t xml:space="preserve"> </w:t>
      </w:r>
      <w:r>
        <w:rPr>
          <w:rFonts w:ascii="Arial" w:eastAsia="Arial" w:hAnsi="Arial" w:cs="Arial"/>
          <w:color w:val="111111"/>
        </w:rPr>
        <w:t>What</w:t>
      </w:r>
      <w:r>
        <w:rPr>
          <w:rFonts w:ascii="Arial" w:eastAsia="Arial" w:hAnsi="Arial" w:cs="Arial"/>
          <w:color w:val="111111"/>
          <w:spacing w:val="20"/>
        </w:rPr>
        <w:t xml:space="preserve"> </w:t>
      </w:r>
      <w:r>
        <w:rPr>
          <w:rFonts w:ascii="Arial" w:eastAsia="Arial" w:hAnsi="Arial" w:cs="Arial"/>
          <w:color w:val="111111"/>
        </w:rPr>
        <w:t>process</w:t>
      </w:r>
      <w:r>
        <w:rPr>
          <w:rFonts w:ascii="Arial" w:eastAsia="Arial" w:hAnsi="Arial" w:cs="Arial"/>
          <w:color w:val="111111"/>
          <w:spacing w:val="-26"/>
        </w:rPr>
        <w:t xml:space="preserve"> </w:t>
      </w:r>
      <w:r>
        <w:rPr>
          <w:rFonts w:ascii="Arial" w:eastAsia="Arial" w:hAnsi="Arial" w:cs="Arial"/>
          <w:color w:val="111111"/>
        </w:rPr>
        <w:t>metrics</w:t>
      </w:r>
      <w:r>
        <w:rPr>
          <w:rFonts w:ascii="Arial" w:eastAsia="Arial" w:hAnsi="Arial" w:cs="Arial"/>
          <w:color w:val="111111"/>
          <w:spacing w:val="6"/>
        </w:rPr>
        <w:t xml:space="preserve"> </w:t>
      </w:r>
      <w:r>
        <w:rPr>
          <w:rFonts w:ascii="Arial" w:eastAsia="Arial" w:hAnsi="Arial" w:cs="Arial"/>
          <w:color w:val="111111"/>
        </w:rPr>
        <w:t>will</w:t>
      </w:r>
      <w:r>
        <w:rPr>
          <w:rFonts w:ascii="Arial" w:eastAsia="Arial" w:hAnsi="Arial" w:cs="Arial"/>
          <w:color w:val="111111"/>
          <w:spacing w:val="31"/>
        </w:rPr>
        <w:t xml:space="preserve"> </w:t>
      </w:r>
      <w:r>
        <w:rPr>
          <w:rFonts w:ascii="Arial" w:eastAsia="Arial" w:hAnsi="Arial" w:cs="Arial"/>
          <w:color w:val="111111"/>
        </w:rPr>
        <w:t>help</w:t>
      </w:r>
      <w:r>
        <w:rPr>
          <w:rFonts w:ascii="Arial" w:eastAsia="Arial" w:hAnsi="Arial" w:cs="Arial"/>
          <w:color w:val="111111"/>
          <w:spacing w:val="8"/>
        </w:rPr>
        <w:t xml:space="preserve"> </w:t>
      </w:r>
      <w:r>
        <w:rPr>
          <w:rFonts w:ascii="Arial" w:eastAsia="Arial" w:hAnsi="Arial" w:cs="Arial"/>
          <w:color w:val="111111"/>
          <w:w w:val="86"/>
        </w:rPr>
        <w:t>us</w:t>
      </w:r>
      <w:r>
        <w:rPr>
          <w:rFonts w:ascii="Arial" w:eastAsia="Arial" w:hAnsi="Arial" w:cs="Arial"/>
          <w:color w:val="111111"/>
          <w:spacing w:val="11"/>
          <w:w w:val="86"/>
        </w:rPr>
        <w:t xml:space="preserve"> </w:t>
      </w:r>
      <w:r>
        <w:rPr>
          <w:rFonts w:ascii="Arial" w:eastAsia="Arial" w:hAnsi="Arial" w:cs="Arial"/>
          <w:color w:val="111111"/>
        </w:rPr>
        <w:t>track</w:t>
      </w:r>
      <w:r>
        <w:rPr>
          <w:rFonts w:ascii="Arial" w:eastAsia="Arial" w:hAnsi="Arial" w:cs="Arial"/>
          <w:color w:val="111111"/>
          <w:spacing w:val="15"/>
        </w:rPr>
        <w:t xml:space="preserve"> </w:t>
      </w:r>
      <w:r w:rsidR="005B1675">
        <w:rPr>
          <w:rFonts w:ascii="Arial" w:eastAsia="Arial" w:hAnsi="Arial" w:cs="Arial"/>
          <w:color w:val="111111"/>
        </w:rPr>
        <w:t xml:space="preserve">implementation </w:t>
      </w:r>
      <w:r w:rsidR="005B1675">
        <w:rPr>
          <w:rFonts w:ascii="Arial" w:eastAsia="Arial" w:hAnsi="Arial" w:cs="Arial"/>
          <w:color w:val="111111"/>
          <w:spacing w:val="16"/>
        </w:rPr>
        <w:t>progress</w:t>
      </w:r>
      <w:r>
        <w:rPr>
          <w:rFonts w:ascii="Arial" w:eastAsia="Arial" w:hAnsi="Arial" w:cs="Arial"/>
          <w:color w:val="111111"/>
        </w:rPr>
        <w:t>?</w:t>
      </w:r>
    </w:p>
    <w:p w:rsidR="008C1FE5" w:rsidRDefault="000F7CC2">
      <w:pPr>
        <w:spacing w:before="91"/>
        <w:ind w:left="126"/>
        <w:rPr>
          <w:rFonts w:ascii="Arial" w:eastAsia="Arial" w:hAnsi="Arial" w:cs="Arial"/>
        </w:rPr>
      </w:pPr>
      <w:r>
        <w:rPr>
          <w:rFonts w:ascii="Arial" w:eastAsia="Arial" w:hAnsi="Arial" w:cs="Arial"/>
          <w:color w:val="313131"/>
        </w:rPr>
        <w:t xml:space="preserve">•   </w:t>
      </w:r>
      <w:r>
        <w:rPr>
          <w:rFonts w:ascii="Arial" w:eastAsia="Arial" w:hAnsi="Arial" w:cs="Arial"/>
          <w:color w:val="313131"/>
          <w:spacing w:val="49"/>
        </w:rPr>
        <w:t xml:space="preserve"> </w:t>
      </w:r>
      <w:r>
        <w:rPr>
          <w:rFonts w:ascii="Arial" w:eastAsia="Arial" w:hAnsi="Arial" w:cs="Arial"/>
          <w:color w:val="111111"/>
        </w:rPr>
        <w:t>Who</w:t>
      </w:r>
      <w:r>
        <w:rPr>
          <w:rFonts w:ascii="Arial" w:eastAsia="Arial" w:hAnsi="Arial" w:cs="Arial"/>
          <w:color w:val="111111"/>
          <w:spacing w:val="13"/>
        </w:rPr>
        <w:t xml:space="preserve"> </w:t>
      </w:r>
      <w:r>
        <w:rPr>
          <w:rFonts w:ascii="Arial" w:eastAsia="Arial" w:hAnsi="Arial" w:cs="Arial"/>
          <w:color w:val="111111"/>
        </w:rPr>
        <w:t>should</w:t>
      </w:r>
      <w:r>
        <w:rPr>
          <w:rFonts w:ascii="Arial" w:eastAsia="Arial" w:hAnsi="Arial" w:cs="Arial"/>
          <w:color w:val="111111"/>
          <w:spacing w:val="8"/>
        </w:rPr>
        <w:t xml:space="preserve"> </w:t>
      </w:r>
      <w:r>
        <w:rPr>
          <w:rFonts w:ascii="Arial" w:eastAsia="Arial" w:hAnsi="Arial" w:cs="Arial"/>
          <w:color w:val="111111"/>
        </w:rPr>
        <w:t>provide</w:t>
      </w:r>
      <w:r>
        <w:rPr>
          <w:rFonts w:ascii="Arial" w:eastAsia="Arial" w:hAnsi="Arial" w:cs="Arial"/>
          <w:color w:val="111111"/>
          <w:spacing w:val="9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17"/>
        </w:rPr>
        <w:t xml:space="preserve"> </w:t>
      </w:r>
      <w:r>
        <w:rPr>
          <w:rFonts w:ascii="Arial" w:eastAsia="Arial" w:hAnsi="Arial" w:cs="Arial"/>
          <w:color w:val="111111"/>
        </w:rPr>
        <w:t>screening?</w:t>
      </w:r>
    </w:p>
    <w:p w:rsidR="008C1FE5" w:rsidRDefault="000F7CC2">
      <w:pPr>
        <w:spacing w:before="91"/>
        <w:ind w:left="126"/>
        <w:rPr>
          <w:rFonts w:ascii="Arial" w:eastAsia="Arial" w:hAnsi="Arial" w:cs="Arial"/>
        </w:rPr>
      </w:pPr>
      <w:r>
        <w:rPr>
          <w:rFonts w:ascii="Arial" w:eastAsia="Arial" w:hAnsi="Arial" w:cs="Arial"/>
          <w:color w:val="313131"/>
        </w:rPr>
        <w:t xml:space="preserve">•   </w:t>
      </w:r>
      <w:r>
        <w:rPr>
          <w:rFonts w:ascii="Arial" w:eastAsia="Arial" w:hAnsi="Arial" w:cs="Arial"/>
          <w:color w:val="313131"/>
          <w:spacing w:val="54"/>
        </w:rPr>
        <w:t xml:space="preserve"> </w:t>
      </w:r>
      <w:r>
        <w:rPr>
          <w:rFonts w:ascii="Arial" w:eastAsia="Arial" w:hAnsi="Arial" w:cs="Arial"/>
          <w:color w:val="111111"/>
        </w:rPr>
        <w:t>Who</w:t>
      </w:r>
      <w:r>
        <w:rPr>
          <w:rFonts w:ascii="Arial" w:eastAsia="Arial" w:hAnsi="Arial" w:cs="Arial"/>
          <w:color w:val="111111"/>
          <w:spacing w:val="13"/>
        </w:rPr>
        <w:t xml:space="preserve"> </w:t>
      </w:r>
      <w:r>
        <w:rPr>
          <w:rFonts w:ascii="Arial" w:eastAsia="Arial" w:hAnsi="Arial" w:cs="Arial"/>
          <w:color w:val="111111"/>
        </w:rPr>
        <w:t>reviews</w:t>
      </w:r>
      <w:r>
        <w:rPr>
          <w:rFonts w:ascii="Arial" w:eastAsia="Arial" w:hAnsi="Arial" w:cs="Arial"/>
          <w:color w:val="111111"/>
          <w:spacing w:val="-9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27"/>
        </w:rPr>
        <w:t xml:space="preserve"> </w:t>
      </w:r>
      <w:r>
        <w:rPr>
          <w:rFonts w:ascii="Arial" w:eastAsia="Arial" w:hAnsi="Arial" w:cs="Arial"/>
          <w:color w:val="111111"/>
        </w:rPr>
        <w:t>results?</w:t>
      </w:r>
    </w:p>
    <w:p w:rsidR="008C1FE5" w:rsidRDefault="000F7CC2">
      <w:pPr>
        <w:tabs>
          <w:tab w:val="left" w:pos="460"/>
        </w:tabs>
        <w:spacing w:before="87" w:line="325" w:lineRule="auto"/>
        <w:ind w:left="467" w:right="86" w:hanging="341"/>
        <w:rPr>
          <w:rFonts w:ascii="Arial" w:eastAsia="Arial" w:hAnsi="Arial" w:cs="Arial"/>
        </w:rPr>
      </w:pPr>
      <w:r>
        <w:rPr>
          <w:rFonts w:ascii="Arial" w:eastAsia="Arial" w:hAnsi="Arial" w:cs="Arial"/>
          <w:color w:val="313131"/>
        </w:rPr>
        <w:t>•</w:t>
      </w:r>
      <w:r>
        <w:rPr>
          <w:rFonts w:ascii="Arial" w:eastAsia="Arial" w:hAnsi="Arial" w:cs="Arial"/>
          <w:color w:val="313131"/>
          <w:spacing w:val="-48"/>
        </w:rPr>
        <w:t xml:space="preserve"> </w:t>
      </w:r>
      <w:r>
        <w:rPr>
          <w:rFonts w:ascii="Arial" w:eastAsia="Arial" w:hAnsi="Arial" w:cs="Arial"/>
          <w:color w:val="313131"/>
        </w:rPr>
        <w:tab/>
      </w:r>
      <w:r>
        <w:rPr>
          <w:rFonts w:ascii="Arial" w:eastAsia="Arial" w:hAnsi="Arial" w:cs="Arial"/>
          <w:color w:val="111111"/>
        </w:rPr>
        <w:t>What</w:t>
      </w:r>
      <w:r>
        <w:rPr>
          <w:rFonts w:ascii="Arial" w:eastAsia="Arial" w:hAnsi="Arial" w:cs="Arial"/>
          <w:color w:val="111111"/>
          <w:spacing w:val="15"/>
        </w:rPr>
        <w:t xml:space="preserve"> </w:t>
      </w:r>
      <w:r>
        <w:rPr>
          <w:rFonts w:ascii="Arial" w:eastAsia="Arial" w:hAnsi="Arial" w:cs="Arial"/>
          <w:color w:val="111111"/>
        </w:rPr>
        <w:t>are</w:t>
      </w:r>
      <w:r>
        <w:rPr>
          <w:rFonts w:ascii="Arial" w:eastAsia="Arial" w:hAnsi="Arial" w:cs="Arial"/>
          <w:color w:val="111111"/>
          <w:spacing w:val="-8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27"/>
        </w:rPr>
        <w:t xml:space="preserve"> </w:t>
      </w:r>
      <w:r>
        <w:rPr>
          <w:rFonts w:ascii="Arial" w:eastAsia="Arial" w:hAnsi="Arial" w:cs="Arial"/>
          <w:color w:val="111111"/>
        </w:rPr>
        <w:t>procedures</w:t>
      </w:r>
      <w:r>
        <w:rPr>
          <w:rFonts w:ascii="Arial" w:eastAsia="Arial" w:hAnsi="Arial" w:cs="Arial"/>
          <w:color w:val="111111"/>
          <w:spacing w:val="-10"/>
        </w:rPr>
        <w:t xml:space="preserve"> </w:t>
      </w:r>
      <w:r>
        <w:rPr>
          <w:rFonts w:ascii="Arial" w:eastAsia="Arial" w:hAnsi="Arial" w:cs="Arial"/>
          <w:color w:val="111111"/>
        </w:rPr>
        <w:t>that</w:t>
      </w:r>
      <w:r>
        <w:rPr>
          <w:rFonts w:ascii="Arial" w:eastAsia="Arial" w:hAnsi="Arial" w:cs="Arial"/>
          <w:color w:val="111111"/>
          <w:spacing w:val="28"/>
        </w:rPr>
        <w:t xml:space="preserve"> </w:t>
      </w:r>
      <w:r>
        <w:rPr>
          <w:rFonts w:ascii="Arial" w:eastAsia="Arial" w:hAnsi="Arial" w:cs="Arial"/>
          <w:color w:val="111111"/>
        </w:rPr>
        <w:t>guide</w:t>
      </w:r>
      <w:r>
        <w:rPr>
          <w:rFonts w:ascii="Arial" w:eastAsia="Arial" w:hAnsi="Arial" w:cs="Arial"/>
          <w:color w:val="111111"/>
          <w:spacing w:val="7"/>
        </w:rPr>
        <w:t xml:space="preserve"> </w:t>
      </w:r>
      <w:r>
        <w:rPr>
          <w:rFonts w:ascii="Arial" w:eastAsia="Arial" w:hAnsi="Arial" w:cs="Arial"/>
          <w:color w:val="111111"/>
        </w:rPr>
        <w:t>referrals</w:t>
      </w:r>
      <w:r>
        <w:rPr>
          <w:rFonts w:ascii="Arial" w:eastAsia="Arial" w:hAnsi="Arial" w:cs="Arial"/>
          <w:color w:val="111111"/>
          <w:spacing w:val="8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18"/>
        </w:rPr>
        <w:t xml:space="preserve"> </w:t>
      </w:r>
      <w:r>
        <w:rPr>
          <w:rFonts w:ascii="Arial" w:eastAsia="Arial" w:hAnsi="Arial" w:cs="Arial"/>
          <w:color w:val="111111"/>
          <w:w w:val="75"/>
        </w:rPr>
        <w:t>a</w:t>
      </w:r>
      <w:r>
        <w:rPr>
          <w:rFonts w:ascii="Arial" w:eastAsia="Arial" w:hAnsi="Arial" w:cs="Arial"/>
          <w:color w:val="111111"/>
          <w:spacing w:val="29"/>
          <w:w w:val="75"/>
        </w:rPr>
        <w:t xml:space="preserve"> </w:t>
      </w:r>
      <w:r>
        <w:rPr>
          <w:rFonts w:ascii="Arial" w:eastAsia="Arial" w:hAnsi="Arial" w:cs="Arial"/>
          <w:color w:val="111111"/>
        </w:rPr>
        <w:t>substance</w:t>
      </w:r>
      <w:r>
        <w:rPr>
          <w:rFonts w:ascii="Arial" w:eastAsia="Arial" w:hAnsi="Arial" w:cs="Arial"/>
          <w:color w:val="111111"/>
          <w:spacing w:val="-17"/>
        </w:rPr>
        <w:t xml:space="preserve"> </w:t>
      </w:r>
      <w:r>
        <w:rPr>
          <w:rFonts w:ascii="Arial" w:eastAsia="Arial" w:hAnsi="Arial" w:cs="Arial"/>
          <w:color w:val="111111"/>
        </w:rPr>
        <w:t>abuse</w:t>
      </w:r>
      <w:r>
        <w:rPr>
          <w:rFonts w:ascii="Arial" w:eastAsia="Arial" w:hAnsi="Arial" w:cs="Arial"/>
          <w:color w:val="111111"/>
          <w:spacing w:val="-24"/>
        </w:rPr>
        <w:t xml:space="preserve"> </w:t>
      </w:r>
      <w:r>
        <w:rPr>
          <w:rFonts w:ascii="Arial" w:eastAsia="Arial" w:hAnsi="Arial" w:cs="Arial"/>
          <w:color w:val="111111"/>
        </w:rPr>
        <w:t>clinic,</w:t>
      </w:r>
      <w:r>
        <w:rPr>
          <w:rFonts w:ascii="Arial" w:eastAsia="Arial" w:hAnsi="Arial" w:cs="Arial"/>
          <w:color w:val="111111"/>
          <w:spacing w:val="-3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23"/>
        </w:rPr>
        <w:t xml:space="preserve"> </w:t>
      </w:r>
      <w:r w:rsidR="005B1675">
        <w:rPr>
          <w:rFonts w:ascii="Arial" w:eastAsia="Arial" w:hAnsi="Arial" w:cs="Arial"/>
          <w:color w:val="111111"/>
          <w:w w:val="71"/>
        </w:rPr>
        <w:t xml:space="preserve">a </w:t>
      </w:r>
      <w:r w:rsidR="005B1675">
        <w:rPr>
          <w:rFonts w:ascii="Arial" w:eastAsia="Arial" w:hAnsi="Arial" w:cs="Arial"/>
          <w:color w:val="111111"/>
          <w:spacing w:val="1"/>
          <w:w w:val="71"/>
        </w:rPr>
        <w:t>mental</w:t>
      </w:r>
      <w:r>
        <w:rPr>
          <w:rFonts w:ascii="Arial" w:eastAsia="Arial" w:hAnsi="Arial" w:cs="Arial"/>
          <w:color w:val="111111"/>
          <w:spacing w:val="30"/>
        </w:rPr>
        <w:t xml:space="preserve"> </w:t>
      </w:r>
      <w:r>
        <w:rPr>
          <w:rFonts w:ascii="Arial" w:eastAsia="Arial" w:hAnsi="Arial" w:cs="Arial"/>
          <w:color w:val="111111"/>
        </w:rPr>
        <w:t>health</w:t>
      </w:r>
      <w:r>
        <w:rPr>
          <w:rFonts w:ascii="Arial" w:eastAsia="Arial" w:hAnsi="Arial" w:cs="Arial"/>
          <w:color w:val="111111"/>
          <w:spacing w:val="9"/>
        </w:rPr>
        <w:t xml:space="preserve"> </w:t>
      </w:r>
      <w:r>
        <w:rPr>
          <w:rFonts w:ascii="Arial" w:eastAsia="Arial" w:hAnsi="Arial" w:cs="Arial"/>
          <w:color w:val="111111"/>
        </w:rPr>
        <w:t>clinic,</w:t>
      </w:r>
      <w:r>
        <w:rPr>
          <w:rFonts w:ascii="Arial" w:eastAsia="Arial" w:hAnsi="Arial" w:cs="Arial"/>
          <w:color w:val="111111"/>
          <w:spacing w:val="-3"/>
        </w:rPr>
        <w:t xml:space="preserve"> </w:t>
      </w:r>
      <w:r>
        <w:rPr>
          <w:rFonts w:ascii="Arial" w:eastAsia="Arial" w:hAnsi="Arial" w:cs="Arial"/>
          <w:color w:val="111111"/>
        </w:rPr>
        <w:t>or to</w:t>
      </w:r>
      <w:r>
        <w:rPr>
          <w:rFonts w:ascii="Arial" w:eastAsia="Arial" w:hAnsi="Arial" w:cs="Arial"/>
          <w:color w:val="111111"/>
          <w:spacing w:val="23"/>
        </w:rPr>
        <w:t xml:space="preserve"> </w:t>
      </w:r>
      <w:r>
        <w:rPr>
          <w:rFonts w:ascii="Arial" w:eastAsia="Arial" w:hAnsi="Arial" w:cs="Arial"/>
          <w:color w:val="111111"/>
          <w:w w:val="75"/>
        </w:rPr>
        <w:t>a</w:t>
      </w:r>
      <w:r>
        <w:rPr>
          <w:rFonts w:ascii="Arial" w:eastAsia="Arial" w:hAnsi="Arial" w:cs="Arial"/>
          <w:color w:val="111111"/>
          <w:spacing w:val="34"/>
          <w:w w:val="75"/>
        </w:rPr>
        <w:t xml:space="preserve"> </w:t>
      </w:r>
      <w:r>
        <w:rPr>
          <w:rFonts w:ascii="Arial" w:eastAsia="Arial" w:hAnsi="Arial" w:cs="Arial"/>
          <w:color w:val="111111"/>
        </w:rPr>
        <w:t>primary</w:t>
      </w:r>
      <w:r>
        <w:rPr>
          <w:rFonts w:ascii="Arial" w:eastAsia="Arial" w:hAnsi="Arial" w:cs="Arial"/>
          <w:color w:val="111111"/>
          <w:spacing w:val="22"/>
        </w:rPr>
        <w:t xml:space="preserve"> </w:t>
      </w:r>
      <w:r>
        <w:rPr>
          <w:rFonts w:ascii="Arial" w:eastAsia="Arial" w:hAnsi="Arial" w:cs="Arial"/>
          <w:color w:val="111111"/>
        </w:rPr>
        <w:t>care</w:t>
      </w:r>
      <w:r>
        <w:rPr>
          <w:rFonts w:ascii="Arial" w:eastAsia="Arial" w:hAnsi="Arial" w:cs="Arial"/>
          <w:color w:val="111111"/>
          <w:spacing w:val="-12"/>
        </w:rPr>
        <w:t xml:space="preserve"> </w:t>
      </w:r>
      <w:r>
        <w:rPr>
          <w:rFonts w:ascii="Arial" w:eastAsia="Arial" w:hAnsi="Arial" w:cs="Arial"/>
          <w:color w:val="111111"/>
        </w:rPr>
        <w:t>clinic?</w:t>
      </w:r>
    </w:p>
    <w:p w:rsidR="008C1FE5" w:rsidRDefault="000F7CC2">
      <w:pPr>
        <w:tabs>
          <w:tab w:val="left" w:pos="460"/>
        </w:tabs>
        <w:spacing w:before="7" w:line="325" w:lineRule="auto"/>
        <w:ind w:left="472" w:right="709" w:hanging="346"/>
        <w:rPr>
          <w:rFonts w:ascii="Arial" w:eastAsia="Arial" w:hAnsi="Arial" w:cs="Arial"/>
        </w:rPr>
      </w:pPr>
      <w:r>
        <w:rPr>
          <w:rFonts w:ascii="Arial" w:eastAsia="Arial" w:hAnsi="Arial" w:cs="Arial"/>
          <w:color w:val="313131"/>
        </w:rPr>
        <w:t>•</w:t>
      </w:r>
      <w:r>
        <w:rPr>
          <w:rFonts w:ascii="Arial" w:eastAsia="Arial" w:hAnsi="Arial" w:cs="Arial"/>
          <w:color w:val="313131"/>
          <w:spacing w:val="-48"/>
        </w:rPr>
        <w:t xml:space="preserve"> </w:t>
      </w:r>
      <w:r>
        <w:rPr>
          <w:rFonts w:ascii="Arial" w:eastAsia="Arial" w:hAnsi="Arial" w:cs="Arial"/>
          <w:color w:val="313131"/>
        </w:rPr>
        <w:tab/>
      </w:r>
      <w:r>
        <w:rPr>
          <w:rFonts w:ascii="Arial" w:eastAsia="Arial" w:hAnsi="Arial" w:cs="Arial"/>
          <w:color w:val="111111"/>
        </w:rPr>
        <w:t>What</w:t>
      </w:r>
      <w:r>
        <w:rPr>
          <w:rFonts w:ascii="Arial" w:eastAsia="Arial" w:hAnsi="Arial" w:cs="Arial"/>
          <w:color w:val="111111"/>
          <w:spacing w:val="25"/>
        </w:rPr>
        <w:t xml:space="preserve"> </w:t>
      </w:r>
      <w:r>
        <w:rPr>
          <w:rFonts w:ascii="Arial" w:eastAsia="Arial" w:hAnsi="Arial" w:cs="Arial"/>
          <w:color w:val="111111"/>
        </w:rPr>
        <w:t>procedures</w:t>
      </w:r>
      <w:r>
        <w:rPr>
          <w:rFonts w:ascii="Arial" w:eastAsia="Arial" w:hAnsi="Arial" w:cs="Arial"/>
          <w:color w:val="111111"/>
          <w:spacing w:val="5"/>
        </w:rPr>
        <w:t xml:space="preserve"> </w:t>
      </w:r>
      <w:r>
        <w:rPr>
          <w:rFonts w:ascii="Arial" w:eastAsia="Arial" w:hAnsi="Arial" w:cs="Arial"/>
          <w:color w:val="111111"/>
        </w:rPr>
        <w:t>need</w:t>
      </w:r>
      <w:r>
        <w:rPr>
          <w:rFonts w:ascii="Arial" w:eastAsia="Arial" w:hAnsi="Arial" w:cs="Arial"/>
          <w:color w:val="111111"/>
          <w:spacing w:val="-16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23"/>
        </w:rPr>
        <w:t xml:space="preserve"> </w:t>
      </w:r>
      <w:r>
        <w:rPr>
          <w:rFonts w:ascii="Arial" w:eastAsia="Arial" w:hAnsi="Arial" w:cs="Arial"/>
          <w:color w:val="111111"/>
        </w:rPr>
        <w:t>be</w:t>
      </w:r>
      <w:r>
        <w:rPr>
          <w:rFonts w:ascii="Arial" w:eastAsia="Arial" w:hAnsi="Arial" w:cs="Arial"/>
          <w:color w:val="111111"/>
          <w:spacing w:val="-4"/>
        </w:rPr>
        <w:t xml:space="preserve"> </w:t>
      </w:r>
      <w:r>
        <w:rPr>
          <w:rFonts w:ascii="Arial" w:eastAsia="Arial" w:hAnsi="Arial" w:cs="Arial"/>
          <w:color w:val="111111"/>
        </w:rPr>
        <w:t>put</w:t>
      </w:r>
      <w:r>
        <w:rPr>
          <w:rFonts w:ascii="Arial" w:eastAsia="Arial" w:hAnsi="Arial" w:cs="Arial"/>
          <w:color w:val="111111"/>
          <w:spacing w:val="22"/>
        </w:rPr>
        <w:t xml:space="preserve"> </w:t>
      </w:r>
      <w:r>
        <w:rPr>
          <w:rFonts w:ascii="Arial" w:eastAsia="Arial" w:hAnsi="Arial" w:cs="Arial"/>
          <w:color w:val="111111"/>
        </w:rPr>
        <w:t>in</w:t>
      </w:r>
      <w:r>
        <w:rPr>
          <w:rFonts w:ascii="Arial" w:eastAsia="Arial" w:hAnsi="Arial" w:cs="Arial"/>
          <w:color w:val="111111"/>
          <w:spacing w:val="5"/>
        </w:rPr>
        <w:t xml:space="preserve"> </w:t>
      </w:r>
      <w:r>
        <w:rPr>
          <w:rFonts w:ascii="Arial" w:eastAsia="Arial" w:hAnsi="Arial" w:cs="Arial"/>
          <w:color w:val="111111"/>
        </w:rPr>
        <w:t>place</w:t>
      </w:r>
      <w:r>
        <w:rPr>
          <w:rFonts w:ascii="Arial" w:eastAsia="Arial" w:hAnsi="Arial" w:cs="Arial"/>
          <w:color w:val="111111"/>
          <w:spacing w:val="-25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23"/>
        </w:rPr>
        <w:t xml:space="preserve"> </w:t>
      </w:r>
      <w:r>
        <w:rPr>
          <w:rFonts w:ascii="Arial" w:eastAsia="Arial" w:hAnsi="Arial" w:cs="Arial"/>
          <w:color w:val="111111"/>
        </w:rPr>
        <w:t>ensure</w:t>
      </w:r>
      <w:r>
        <w:rPr>
          <w:rFonts w:ascii="Arial" w:eastAsia="Arial" w:hAnsi="Arial" w:cs="Arial"/>
          <w:color w:val="111111"/>
          <w:spacing w:val="-9"/>
        </w:rPr>
        <w:t xml:space="preserve"> </w:t>
      </w:r>
      <w:r>
        <w:rPr>
          <w:rFonts w:ascii="Arial" w:eastAsia="Arial" w:hAnsi="Arial" w:cs="Arial"/>
          <w:color w:val="111111"/>
        </w:rPr>
        <w:t>ongoing</w:t>
      </w:r>
      <w:r>
        <w:rPr>
          <w:rFonts w:ascii="Arial" w:eastAsia="Arial" w:hAnsi="Arial" w:cs="Arial"/>
          <w:color w:val="111111"/>
          <w:spacing w:val="1"/>
        </w:rPr>
        <w:t xml:space="preserve"> </w:t>
      </w:r>
      <w:r>
        <w:rPr>
          <w:rFonts w:ascii="Arial" w:eastAsia="Arial" w:hAnsi="Arial" w:cs="Arial"/>
          <w:color w:val="111111"/>
        </w:rPr>
        <w:t>communication</w:t>
      </w:r>
      <w:r>
        <w:rPr>
          <w:rFonts w:ascii="Arial" w:eastAsia="Arial" w:hAnsi="Arial" w:cs="Arial"/>
          <w:color w:val="111111"/>
          <w:spacing w:val="39"/>
        </w:rPr>
        <w:t xml:space="preserve"> </w:t>
      </w:r>
      <w:r>
        <w:rPr>
          <w:rFonts w:ascii="Arial" w:eastAsia="Arial" w:hAnsi="Arial" w:cs="Arial"/>
          <w:color w:val="111111"/>
        </w:rPr>
        <w:t>and collaboration among</w:t>
      </w:r>
      <w:r>
        <w:rPr>
          <w:rFonts w:ascii="Arial" w:eastAsia="Arial" w:hAnsi="Arial" w:cs="Arial"/>
          <w:color w:val="111111"/>
          <w:spacing w:val="5"/>
        </w:rPr>
        <w:t xml:space="preserve"> </w:t>
      </w:r>
      <w:r>
        <w:rPr>
          <w:rFonts w:ascii="Arial" w:eastAsia="Arial" w:hAnsi="Arial" w:cs="Arial"/>
          <w:color w:val="111111"/>
        </w:rPr>
        <w:t>providers?</w:t>
      </w:r>
    </w:p>
    <w:p w:rsidR="008C1FE5" w:rsidRDefault="008C1FE5">
      <w:pPr>
        <w:spacing w:before="6" w:line="100" w:lineRule="exact"/>
        <w:rPr>
          <w:sz w:val="11"/>
          <w:szCs w:val="11"/>
        </w:rPr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0F7CC2">
      <w:pPr>
        <w:spacing w:line="268" w:lineRule="auto"/>
        <w:ind w:left="117" w:right="1090" w:hanging="5"/>
        <w:rPr>
          <w:rFonts w:ascii="Arial" w:eastAsia="Arial" w:hAnsi="Arial" w:cs="Arial"/>
          <w:sz w:val="18"/>
          <w:szCs w:val="18"/>
        </w:rPr>
      </w:pPr>
      <w:r>
        <w:rPr>
          <w:color w:val="313131"/>
          <w:w w:val="33"/>
          <w:position w:val="10"/>
          <w:sz w:val="14"/>
          <w:szCs w:val="14"/>
        </w:rPr>
        <w:t xml:space="preserve">1    </w:t>
      </w:r>
      <w:r>
        <w:rPr>
          <w:color w:val="313131"/>
          <w:spacing w:val="5"/>
          <w:w w:val="33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111111"/>
          <w:w w:val="86"/>
          <w:sz w:val="18"/>
          <w:szCs w:val="18"/>
        </w:rPr>
        <w:t>HEDIS:</w:t>
      </w:r>
      <w:r>
        <w:rPr>
          <w:rFonts w:ascii="Arial" w:eastAsia="Arial" w:hAnsi="Arial" w:cs="Arial"/>
          <w:color w:val="111111"/>
          <w:spacing w:val="7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color w:val="111111"/>
          <w:sz w:val="18"/>
          <w:szCs w:val="18"/>
        </w:rPr>
        <w:t>A</w:t>
      </w:r>
      <w:r>
        <w:rPr>
          <w:rFonts w:ascii="Arial" w:eastAsia="Arial" w:hAnsi="Arial" w:cs="Arial"/>
          <w:color w:val="111111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111111"/>
          <w:sz w:val="18"/>
          <w:szCs w:val="18"/>
        </w:rPr>
        <w:t>tool</w:t>
      </w:r>
      <w:r>
        <w:rPr>
          <w:rFonts w:ascii="Arial" w:eastAsia="Arial" w:hAnsi="Arial" w:cs="Arial"/>
          <w:color w:val="111111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111111"/>
          <w:sz w:val="18"/>
          <w:szCs w:val="18"/>
        </w:rPr>
        <w:t>used</w:t>
      </w:r>
      <w:r>
        <w:rPr>
          <w:rFonts w:ascii="Arial" w:eastAsia="Arial" w:hAnsi="Arial" w:cs="Arial"/>
          <w:color w:val="111111"/>
          <w:spacing w:val="-8"/>
          <w:sz w:val="18"/>
          <w:szCs w:val="18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-12"/>
        </w:rPr>
        <w:t xml:space="preserve"> </w:t>
      </w:r>
      <w:r>
        <w:rPr>
          <w:rFonts w:ascii="Arial" w:eastAsia="Arial" w:hAnsi="Arial" w:cs="Arial"/>
          <w:color w:val="111111"/>
          <w:sz w:val="18"/>
          <w:szCs w:val="18"/>
        </w:rPr>
        <w:t>more</w:t>
      </w:r>
      <w:r>
        <w:rPr>
          <w:rFonts w:ascii="Arial" w:eastAsia="Arial" w:hAnsi="Arial" w:cs="Arial"/>
          <w:color w:val="111111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111111"/>
          <w:sz w:val="18"/>
          <w:szCs w:val="18"/>
        </w:rPr>
        <w:t>than</w:t>
      </w:r>
      <w:r>
        <w:rPr>
          <w:rFonts w:ascii="Arial" w:eastAsia="Arial" w:hAnsi="Arial" w:cs="Arial"/>
          <w:color w:val="111111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111111"/>
          <w:sz w:val="18"/>
          <w:szCs w:val="18"/>
        </w:rPr>
        <w:t>90%</w:t>
      </w:r>
      <w:r>
        <w:rPr>
          <w:rFonts w:ascii="Arial" w:eastAsia="Arial" w:hAnsi="Arial" w:cs="Arial"/>
          <w:color w:val="111111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111111"/>
          <w:sz w:val="18"/>
          <w:szCs w:val="18"/>
        </w:rPr>
        <w:t>of</w:t>
      </w:r>
      <w:r>
        <w:rPr>
          <w:rFonts w:ascii="Arial" w:eastAsia="Arial" w:hAnsi="Arial" w:cs="Arial"/>
          <w:color w:val="111111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111111"/>
          <w:sz w:val="18"/>
          <w:szCs w:val="18"/>
        </w:rPr>
        <w:t>America's</w:t>
      </w:r>
      <w:r>
        <w:rPr>
          <w:rFonts w:ascii="Arial" w:eastAsia="Arial" w:hAnsi="Arial" w:cs="Arial"/>
          <w:color w:val="111111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111111"/>
          <w:sz w:val="18"/>
          <w:szCs w:val="18"/>
        </w:rPr>
        <w:t>health</w:t>
      </w:r>
      <w:r>
        <w:rPr>
          <w:rFonts w:ascii="Arial" w:eastAsia="Arial" w:hAnsi="Arial" w:cs="Arial"/>
          <w:color w:val="111111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111111"/>
          <w:sz w:val="18"/>
          <w:szCs w:val="18"/>
        </w:rPr>
        <w:t>plans</w:t>
      </w:r>
      <w:r>
        <w:rPr>
          <w:rFonts w:ascii="Arial" w:eastAsia="Arial" w:hAnsi="Arial" w:cs="Arial"/>
          <w:color w:val="111111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111111"/>
          <w:sz w:val="18"/>
          <w:szCs w:val="18"/>
        </w:rPr>
        <w:t>to</w:t>
      </w:r>
      <w:r>
        <w:rPr>
          <w:rFonts w:ascii="Arial" w:eastAsia="Arial" w:hAnsi="Arial" w:cs="Arial"/>
          <w:color w:val="111111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111111"/>
          <w:sz w:val="18"/>
          <w:szCs w:val="18"/>
        </w:rPr>
        <w:t>measure</w:t>
      </w:r>
      <w:r>
        <w:rPr>
          <w:rFonts w:ascii="Arial" w:eastAsia="Arial" w:hAnsi="Arial" w:cs="Arial"/>
          <w:color w:val="111111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111111"/>
          <w:sz w:val="18"/>
          <w:szCs w:val="18"/>
        </w:rPr>
        <w:t>performance</w:t>
      </w:r>
      <w:r>
        <w:rPr>
          <w:rFonts w:ascii="Arial" w:eastAsia="Arial" w:hAnsi="Arial" w:cs="Arial"/>
          <w:color w:val="111111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111111"/>
          <w:sz w:val="18"/>
          <w:szCs w:val="18"/>
        </w:rPr>
        <w:t>on</w:t>
      </w:r>
      <w:r>
        <w:rPr>
          <w:rFonts w:ascii="Arial" w:eastAsia="Arial" w:hAnsi="Arial" w:cs="Arial"/>
          <w:color w:val="111111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111111"/>
          <w:sz w:val="18"/>
          <w:szCs w:val="18"/>
        </w:rPr>
        <w:t>important dimensions</w:t>
      </w:r>
      <w:r>
        <w:rPr>
          <w:rFonts w:ascii="Arial" w:eastAsia="Arial" w:hAnsi="Arial" w:cs="Arial"/>
          <w:color w:val="111111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111111"/>
          <w:sz w:val="18"/>
          <w:szCs w:val="18"/>
        </w:rPr>
        <w:t>of</w:t>
      </w:r>
      <w:r>
        <w:rPr>
          <w:rFonts w:ascii="Arial" w:eastAsia="Arial" w:hAnsi="Arial" w:cs="Arial"/>
          <w:color w:val="111111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111111"/>
          <w:sz w:val="18"/>
          <w:szCs w:val="18"/>
        </w:rPr>
        <w:t>care</w:t>
      </w:r>
      <w:r>
        <w:rPr>
          <w:rFonts w:ascii="Arial" w:eastAsia="Arial" w:hAnsi="Arial" w:cs="Arial"/>
          <w:color w:val="111111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111111"/>
          <w:sz w:val="18"/>
          <w:szCs w:val="18"/>
        </w:rPr>
        <w:t>and service.</w:t>
      </w: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before="4" w:line="240" w:lineRule="exact"/>
        <w:rPr>
          <w:sz w:val="24"/>
          <w:szCs w:val="24"/>
        </w:rPr>
      </w:pPr>
    </w:p>
    <w:p w:rsidR="008C1FE5" w:rsidRDefault="000F7CC2">
      <w:pPr>
        <w:spacing w:line="700" w:lineRule="exact"/>
        <w:ind w:left="4254" w:right="4261"/>
        <w:jc w:val="center"/>
        <w:rPr>
          <w:rFonts w:ascii="Arial" w:eastAsia="Arial" w:hAnsi="Arial" w:cs="Arial"/>
          <w:sz w:val="12"/>
          <w:szCs w:val="12"/>
        </w:rPr>
        <w:sectPr w:rsidR="008C1FE5">
          <w:type w:val="continuous"/>
          <w:pgSz w:w="12240" w:h="15840"/>
          <w:pgMar w:top="860" w:right="1300" w:bottom="280" w:left="1400" w:header="720" w:footer="720" w:gutter="0"/>
          <w:cols w:space="720"/>
        </w:sectPr>
      </w:pPr>
      <w:r>
        <w:pict>
          <v:shape id="_x0000_s1029" type="#_x0000_t202" style="position:absolute;left:0;text-align:left;margin-left:286.55pt;margin-top:3.55pt;width:41.8pt;height:18pt;z-index:-251657216;mso-position-horizontal-relative:page" filled="f" stroked="f">
            <v:textbox style="mso-next-textbox:#_x0000_s1029" inset="0,0,0,0">
              <w:txbxContent>
                <w:p w:rsidR="008C1FE5" w:rsidRDefault="000F7CC2">
                  <w:pPr>
                    <w:spacing w:line="360" w:lineRule="exact"/>
                    <w:ind w:right="-74"/>
                    <w:rPr>
                      <w:rFonts w:ascii="Arial" w:eastAsia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eastAsia="Arial" w:hAnsi="Arial" w:cs="Arial"/>
                      <w:b/>
                      <w:color w:val="113F9A"/>
                      <w:w w:val="110"/>
                      <w:sz w:val="36"/>
                      <w:szCs w:val="36"/>
                    </w:rPr>
                    <w:t>SBH</w:t>
                  </w:r>
                </w:p>
              </w:txbxContent>
            </v:textbox>
            <w10:wrap anchorx="page"/>
          </v:shape>
        </w:pict>
      </w:r>
    </w:p>
    <w:p w:rsidR="008C1FE5" w:rsidRDefault="008C1FE5">
      <w:pPr>
        <w:spacing w:line="920" w:lineRule="exact"/>
        <w:ind w:right="1312"/>
        <w:jc w:val="right"/>
        <w:rPr>
          <w:sz w:val="84"/>
          <w:szCs w:val="84"/>
        </w:rPr>
      </w:pPr>
    </w:p>
    <w:p w:rsidR="008C1FE5" w:rsidRDefault="000F7CC2">
      <w:pPr>
        <w:spacing w:line="240" w:lineRule="exact"/>
        <w:ind w:left="3441" w:right="396"/>
        <w:jc w:val="center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B2646"/>
          <w:position w:val="3"/>
          <w:sz w:val="26"/>
          <w:szCs w:val="26"/>
        </w:rPr>
        <w:t>BRONX</w:t>
      </w:r>
      <w:r>
        <w:rPr>
          <w:rFonts w:ascii="Courier New" w:eastAsia="Courier New" w:hAnsi="Courier New" w:cs="Courier New"/>
          <w:color w:val="0B2646"/>
          <w:spacing w:val="-43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2646"/>
          <w:w w:val="86"/>
          <w:position w:val="3"/>
          <w:sz w:val="26"/>
          <w:szCs w:val="26"/>
        </w:rPr>
        <w:t>PARTNERS</w:t>
      </w:r>
      <w:r>
        <w:rPr>
          <w:rFonts w:ascii="Courier New" w:eastAsia="Courier New" w:hAnsi="Courier New" w:cs="Courier New"/>
          <w:color w:val="0B2646"/>
          <w:spacing w:val="2"/>
          <w:w w:val="86"/>
          <w:position w:val="3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0B2646"/>
          <w:w w:val="86"/>
          <w:position w:val="3"/>
          <w:sz w:val="26"/>
          <w:szCs w:val="26"/>
        </w:rPr>
        <w:t>FOR</w:t>
      </w:r>
    </w:p>
    <w:p w:rsidR="008C1FE5" w:rsidRDefault="000F7CC2">
      <w:pPr>
        <w:spacing w:line="280" w:lineRule="exact"/>
        <w:ind w:left="2945" w:right="-41"/>
        <w:jc w:val="center"/>
        <w:rPr>
          <w:sz w:val="28"/>
          <w:szCs w:val="28"/>
        </w:rPr>
      </w:pPr>
      <w:r>
        <w:rPr>
          <w:color w:val="0B2646"/>
          <w:sz w:val="28"/>
          <w:szCs w:val="28"/>
        </w:rPr>
        <w:t>HEALTHY</w:t>
      </w:r>
      <w:r>
        <w:rPr>
          <w:color w:val="0B2646"/>
          <w:spacing w:val="67"/>
          <w:sz w:val="28"/>
          <w:szCs w:val="28"/>
        </w:rPr>
        <w:t xml:space="preserve"> </w:t>
      </w:r>
      <w:r>
        <w:rPr>
          <w:color w:val="0B2646"/>
          <w:sz w:val="28"/>
          <w:szCs w:val="28"/>
        </w:rPr>
        <w:t>COMMUNITIES</w:t>
      </w:r>
    </w:p>
    <w:p w:rsidR="008C1FE5" w:rsidRDefault="000F7CC2">
      <w:pPr>
        <w:spacing w:before="77"/>
        <w:ind w:left="3972" w:right="981"/>
        <w:jc w:val="center"/>
        <w:rPr>
          <w:rFonts w:ascii="Arial" w:eastAsia="Arial" w:hAnsi="Arial" w:cs="Arial"/>
          <w:sz w:val="16"/>
          <w:szCs w:val="16"/>
        </w:rPr>
      </w:pPr>
      <w:hyperlink r:id="rId25">
        <w:r>
          <w:rPr>
            <w:rFonts w:ascii="Arial" w:eastAsia="Arial" w:hAnsi="Arial" w:cs="Arial"/>
            <w:color w:val="0B2646"/>
            <w:w w:val="106"/>
            <w:sz w:val="16"/>
            <w:szCs w:val="16"/>
          </w:rPr>
          <w:t>www.bronxphc.org</w:t>
        </w:r>
      </w:hyperlink>
    </w:p>
    <w:p w:rsidR="008C1FE5" w:rsidRDefault="000F7CC2">
      <w:pPr>
        <w:spacing w:line="200" w:lineRule="exact"/>
      </w:pPr>
      <w:r>
        <w:br w:type="column"/>
      </w: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before="16" w:line="240" w:lineRule="exact"/>
        <w:rPr>
          <w:sz w:val="24"/>
          <w:szCs w:val="24"/>
        </w:rPr>
      </w:pPr>
    </w:p>
    <w:p w:rsidR="008C1FE5" w:rsidRDefault="000F7CC2">
      <w:pPr>
        <w:spacing w:line="220" w:lineRule="exact"/>
        <w:rPr>
          <w:rFonts w:ascii="Arial" w:eastAsia="Arial" w:hAnsi="Arial" w:cs="Arial"/>
        </w:rPr>
        <w:sectPr w:rsidR="008C1FE5">
          <w:headerReference w:type="default" r:id="rId26"/>
          <w:footerReference w:type="default" r:id="rId27"/>
          <w:pgSz w:w="12240" w:h="15840"/>
          <w:pgMar w:top="380" w:right="1300" w:bottom="280" w:left="1420" w:header="0" w:footer="664" w:gutter="0"/>
          <w:pgNumType w:start="1"/>
          <w:cols w:num="2" w:space="720" w:equalWidth="0">
            <w:col w:w="6422" w:space="1782"/>
            <w:col w:w="1316"/>
          </w:cols>
        </w:sectPr>
      </w:pPr>
      <w:r>
        <w:rPr>
          <w:rFonts w:ascii="Arial" w:eastAsia="Arial" w:hAnsi="Arial" w:cs="Arial"/>
          <w:color w:val="111111"/>
          <w:position w:val="-1"/>
        </w:rPr>
        <w:t>Attachment</w:t>
      </w:r>
      <w:r>
        <w:rPr>
          <w:rFonts w:ascii="Arial" w:eastAsia="Arial" w:hAnsi="Arial" w:cs="Arial"/>
          <w:color w:val="111111"/>
          <w:spacing w:val="51"/>
          <w:position w:val="-1"/>
        </w:rPr>
        <w:t xml:space="preserve"> </w:t>
      </w:r>
      <w:r>
        <w:rPr>
          <w:rFonts w:ascii="Arial" w:eastAsia="Arial" w:hAnsi="Arial" w:cs="Arial"/>
          <w:color w:val="111111"/>
          <w:w w:val="82"/>
          <w:position w:val="-1"/>
        </w:rPr>
        <w:t>5</w:t>
      </w:r>
    </w:p>
    <w:p w:rsidR="008C1FE5" w:rsidRDefault="008C1FE5">
      <w:pPr>
        <w:spacing w:before="2" w:line="180" w:lineRule="exact"/>
        <w:rPr>
          <w:sz w:val="19"/>
          <w:szCs w:val="19"/>
        </w:rPr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0F7CC2">
      <w:pPr>
        <w:spacing w:before="21"/>
        <w:ind w:left="3068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0B2646"/>
          <w:w w:val="90"/>
          <w:sz w:val="30"/>
          <w:szCs w:val="30"/>
        </w:rPr>
        <w:t>Roles</w:t>
      </w:r>
      <w:r>
        <w:rPr>
          <w:rFonts w:ascii="Arial" w:eastAsia="Arial" w:hAnsi="Arial" w:cs="Arial"/>
          <w:b/>
          <w:color w:val="0B2646"/>
          <w:spacing w:val="-23"/>
          <w:w w:val="90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color w:val="0B2646"/>
          <w:w w:val="90"/>
          <w:sz w:val="30"/>
          <w:szCs w:val="30"/>
        </w:rPr>
        <w:t>and</w:t>
      </w:r>
      <w:r>
        <w:rPr>
          <w:rFonts w:ascii="Arial" w:eastAsia="Arial" w:hAnsi="Arial" w:cs="Arial"/>
          <w:b/>
          <w:color w:val="0B2646"/>
          <w:spacing w:val="21"/>
          <w:w w:val="90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color w:val="0B2646"/>
          <w:sz w:val="30"/>
          <w:szCs w:val="30"/>
        </w:rPr>
        <w:t>Responsibilities</w:t>
      </w:r>
    </w:p>
    <w:p w:rsidR="008C1FE5" w:rsidRDefault="008C1FE5">
      <w:pPr>
        <w:spacing w:before="4" w:line="280" w:lineRule="exact"/>
        <w:rPr>
          <w:sz w:val="28"/>
          <w:szCs w:val="28"/>
        </w:rPr>
      </w:pPr>
    </w:p>
    <w:p w:rsidR="008C1FE5" w:rsidRDefault="000F7CC2">
      <w:pPr>
        <w:ind w:left="106"/>
        <w:rPr>
          <w:sz w:val="26"/>
          <w:szCs w:val="26"/>
        </w:rPr>
      </w:pPr>
      <w:r>
        <w:rPr>
          <w:color w:val="0A6BB5"/>
          <w:sz w:val="26"/>
          <w:szCs w:val="26"/>
        </w:rPr>
        <w:t>Of</w:t>
      </w:r>
      <w:r>
        <w:rPr>
          <w:color w:val="0A6BB5"/>
          <w:spacing w:val="-18"/>
          <w:sz w:val="26"/>
          <w:szCs w:val="26"/>
        </w:rPr>
        <w:t xml:space="preserve"> </w:t>
      </w:r>
      <w:r>
        <w:rPr>
          <w:color w:val="0A6BB5"/>
          <w:sz w:val="26"/>
          <w:szCs w:val="26"/>
        </w:rPr>
        <w:t>Lead</w:t>
      </w:r>
      <w:r>
        <w:rPr>
          <w:color w:val="0A6BB5"/>
          <w:spacing w:val="44"/>
          <w:sz w:val="26"/>
          <w:szCs w:val="26"/>
        </w:rPr>
        <w:t xml:space="preserve"> </w:t>
      </w:r>
      <w:r>
        <w:rPr>
          <w:color w:val="0A6BB5"/>
          <w:sz w:val="26"/>
          <w:szCs w:val="26"/>
        </w:rPr>
        <w:t>Agencies:</w:t>
      </w:r>
    </w:p>
    <w:p w:rsidR="008C1FE5" w:rsidRDefault="000F7CC2">
      <w:pPr>
        <w:spacing w:before="77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  <w:color w:val="2A2A2A"/>
        </w:rPr>
        <w:t xml:space="preserve">•    </w:t>
      </w:r>
      <w:r>
        <w:rPr>
          <w:rFonts w:ascii="Arial" w:eastAsia="Arial" w:hAnsi="Arial" w:cs="Arial"/>
          <w:color w:val="2A2A2A"/>
          <w:spacing w:val="18"/>
        </w:rPr>
        <w:t xml:space="preserve"> </w:t>
      </w:r>
      <w:r>
        <w:rPr>
          <w:rFonts w:ascii="Arial" w:eastAsia="Arial" w:hAnsi="Arial" w:cs="Arial"/>
          <w:color w:val="111111"/>
          <w:w w:val="88"/>
        </w:rPr>
        <w:t>Lead</w:t>
      </w:r>
      <w:r>
        <w:rPr>
          <w:rFonts w:ascii="Arial" w:eastAsia="Arial" w:hAnsi="Arial" w:cs="Arial"/>
          <w:color w:val="111111"/>
          <w:spacing w:val="26"/>
          <w:w w:val="88"/>
        </w:rPr>
        <w:t xml:space="preserve"> </w:t>
      </w:r>
      <w:r>
        <w:rPr>
          <w:rFonts w:ascii="Arial" w:eastAsia="Arial" w:hAnsi="Arial" w:cs="Arial"/>
          <w:color w:val="111111"/>
          <w:w w:val="88"/>
        </w:rPr>
        <w:t>agencies</w:t>
      </w:r>
      <w:r>
        <w:rPr>
          <w:rFonts w:ascii="Arial" w:eastAsia="Arial" w:hAnsi="Arial" w:cs="Arial"/>
          <w:color w:val="111111"/>
          <w:spacing w:val="-35"/>
          <w:w w:val="88"/>
        </w:rPr>
        <w:t xml:space="preserve"> </w:t>
      </w:r>
      <w:r>
        <w:rPr>
          <w:rFonts w:ascii="Arial" w:eastAsia="Arial" w:hAnsi="Arial" w:cs="Arial"/>
          <w:color w:val="111111"/>
        </w:rPr>
        <w:t>must</w:t>
      </w:r>
      <w:r>
        <w:rPr>
          <w:rFonts w:ascii="Arial" w:eastAsia="Arial" w:hAnsi="Arial" w:cs="Arial"/>
          <w:color w:val="111111"/>
          <w:spacing w:val="10"/>
        </w:rPr>
        <w:t xml:space="preserve"> </w:t>
      </w:r>
      <w:r>
        <w:rPr>
          <w:rFonts w:ascii="Arial" w:eastAsia="Arial" w:hAnsi="Arial" w:cs="Arial"/>
          <w:color w:val="111111"/>
        </w:rPr>
        <w:t>become</w:t>
      </w:r>
      <w:r>
        <w:rPr>
          <w:rFonts w:ascii="Arial" w:eastAsia="Arial" w:hAnsi="Arial" w:cs="Arial"/>
          <w:color w:val="111111"/>
          <w:spacing w:val="-4"/>
        </w:rPr>
        <w:t xml:space="preserve"> </w:t>
      </w:r>
      <w:r>
        <w:rPr>
          <w:rFonts w:ascii="Arial" w:eastAsia="Arial" w:hAnsi="Arial" w:cs="Arial"/>
          <w:color w:val="111111"/>
          <w:w w:val="74"/>
        </w:rPr>
        <w:t>a</w:t>
      </w:r>
      <w:r>
        <w:rPr>
          <w:rFonts w:ascii="Arial" w:eastAsia="Arial" w:hAnsi="Arial" w:cs="Arial"/>
          <w:color w:val="111111"/>
          <w:spacing w:val="39"/>
          <w:w w:val="74"/>
        </w:rPr>
        <w:t xml:space="preserve"> </w:t>
      </w:r>
      <w:r>
        <w:rPr>
          <w:rFonts w:ascii="Arial" w:eastAsia="Arial" w:hAnsi="Arial" w:cs="Arial"/>
          <w:color w:val="111111"/>
        </w:rPr>
        <w:t>part</w:t>
      </w:r>
      <w:r>
        <w:rPr>
          <w:rFonts w:ascii="Arial" w:eastAsia="Arial" w:hAnsi="Arial" w:cs="Arial"/>
          <w:color w:val="111111"/>
          <w:spacing w:val="13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>
        <w:rPr>
          <w:rFonts w:ascii="Arial" w:eastAsia="Arial" w:hAnsi="Arial" w:cs="Arial"/>
          <w:color w:val="111111"/>
          <w:spacing w:val="8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31"/>
        </w:rPr>
        <w:t xml:space="preserve"> </w:t>
      </w:r>
      <w:r>
        <w:rPr>
          <w:rFonts w:ascii="Arial" w:eastAsia="Arial" w:hAnsi="Arial" w:cs="Arial"/>
          <w:color w:val="111111"/>
        </w:rPr>
        <w:t>Integrated</w:t>
      </w:r>
      <w:r>
        <w:rPr>
          <w:rFonts w:ascii="Arial" w:eastAsia="Arial" w:hAnsi="Arial" w:cs="Arial"/>
          <w:color w:val="111111"/>
          <w:spacing w:val="28"/>
        </w:rPr>
        <w:t xml:space="preserve"> </w:t>
      </w:r>
      <w:r>
        <w:rPr>
          <w:rFonts w:ascii="Arial" w:eastAsia="Arial" w:hAnsi="Arial" w:cs="Arial"/>
          <w:color w:val="111111"/>
        </w:rPr>
        <w:t>Delivery</w:t>
      </w:r>
      <w:r>
        <w:rPr>
          <w:rFonts w:ascii="Arial" w:eastAsia="Arial" w:hAnsi="Arial" w:cs="Arial"/>
          <w:color w:val="111111"/>
          <w:spacing w:val="-15"/>
        </w:rPr>
        <w:t xml:space="preserve"> </w:t>
      </w:r>
      <w:r>
        <w:rPr>
          <w:rFonts w:ascii="Arial" w:eastAsia="Arial" w:hAnsi="Arial" w:cs="Arial"/>
          <w:color w:val="111111"/>
        </w:rPr>
        <w:t>System</w:t>
      </w:r>
      <w:r>
        <w:rPr>
          <w:rFonts w:ascii="Arial" w:eastAsia="Arial" w:hAnsi="Arial" w:cs="Arial"/>
          <w:color w:val="111111"/>
          <w:spacing w:val="-21"/>
        </w:rPr>
        <w:t xml:space="preserve"> </w:t>
      </w:r>
      <w:r>
        <w:rPr>
          <w:rFonts w:ascii="Arial" w:eastAsia="Arial" w:hAnsi="Arial" w:cs="Arial"/>
          <w:color w:val="111111"/>
        </w:rPr>
        <w:t>and</w:t>
      </w:r>
      <w:r>
        <w:rPr>
          <w:rFonts w:ascii="Arial" w:eastAsia="Arial" w:hAnsi="Arial" w:cs="Arial"/>
          <w:color w:val="111111"/>
          <w:spacing w:val="5"/>
        </w:rPr>
        <w:t xml:space="preserve"> </w:t>
      </w:r>
      <w:r>
        <w:rPr>
          <w:rFonts w:ascii="Arial" w:eastAsia="Arial" w:hAnsi="Arial" w:cs="Arial"/>
          <w:color w:val="111111"/>
        </w:rPr>
        <w:t>have</w:t>
      </w:r>
      <w:r>
        <w:rPr>
          <w:rFonts w:ascii="Arial" w:eastAsia="Arial" w:hAnsi="Arial" w:cs="Arial"/>
          <w:color w:val="111111"/>
          <w:spacing w:val="-9"/>
        </w:rPr>
        <w:t xml:space="preserve"> </w:t>
      </w:r>
      <w:r>
        <w:rPr>
          <w:rFonts w:ascii="Arial" w:eastAsia="Arial" w:hAnsi="Arial" w:cs="Arial"/>
          <w:color w:val="111111"/>
        </w:rPr>
        <w:t>Master</w:t>
      </w:r>
      <w:r>
        <w:rPr>
          <w:rFonts w:ascii="Arial" w:eastAsia="Arial" w:hAnsi="Arial" w:cs="Arial"/>
          <w:color w:val="111111"/>
          <w:spacing w:val="5"/>
        </w:rPr>
        <w:t xml:space="preserve"> </w:t>
      </w:r>
      <w:r>
        <w:rPr>
          <w:rFonts w:ascii="Arial" w:eastAsia="Arial" w:hAnsi="Arial" w:cs="Arial"/>
          <w:color w:val="111111"/>
        </w:rPr>
        <w:t>Service</w:t>
      </w:r>
    </w:p>
    <w:p w:rsidR="008C1FE5" w:rsidRDefault="000F7CC2">
      <w:pPr>
        <w:spacing w:before="82"/>
        <w:ind w:left="462"/>
        <w:rPr>
          <w:rFonts w:ascii="Arial" w:eastAsia="Arial" w:hAnsi="Arial" w:cs="Arial"/>
        </w:rPr>
      </w:pPr>
      <w:r>
        <w:rPr>
          <w:rFonts w:ascii="Arial" w:eastAsia="Arial" w:hAnsi="Arial" w:cs="Arial"/>
          <w:color w:val="111111"/>
        </w:rPr>
        <w:t>Agreements</w:t>
      </w:r>
      <w:r>
        <w:rPr>
          <w:rFonts w:ascii="Arial" w:eastAsia="Arial" w:hAnsi="Arial" w:cs="Arial"/>
          <w:color w:val="111111"/>
          <w:spacing w:val="4"/>
        </w:rPr>
        <w:t xml:space="preserve"> </w:t>
      </w:r>
      <w:r>
        <w:rPr>
          <w:rFonts w:ascii="Arial" w:eastAsia="Arial" w:hAnsi="Arial" w:cs="Arial"/>
          <w:color w:val="111111"/>
        </w:rPr>
        <w:t>with</w:t>
      </w:r>
      <w:r>
        <w:rPr>
          <w:rFonts w:ascii="Arial" w:eastAsia="Arial" w:hAnsi="Arial" w:cs="Arial"/>
          <w:color w:val="111111"/>
          <w:spacing w:val="45"/>
        </w:rPr>
        <w:t xml:space="preserve"> </w:t>
      </w:r>
      <w:r>
        <w:rPr>
          <w:rFonts w:ascii="Arial" w:eastAsia="Arial" w:hAnsi="Arial" w:cs="Arial"/>
          <w:color w:val="111111"/>
        </w:rPr>
        <w:t>BPHC</w:t>
      </w:r>
    </w:p>
    <w:p w:rsidR="008C1FE5" w:rsidRDefault="000F7CC2">
      <w:pPr>
        <w:spacing w:before="96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  <w:color w:val="2A2A2A"/>
        </w:rPr>
        <w:t xml:space="preserve">•    </w:t>
      </w:r>
      <w:r>
        <w:rPr>
          <w:rFonts w:ascii="Arial" w:eastAsia="Arial" w:hAnsi="Arial" w:cs="Arial"/>
          <w:color w:val="2A2A2A"/>
          <w:spacing w:val="18"/>
        </w:rPr>
        <w:t xml:space="preserve"> </w:t>
      </w:r>
      <w:r>
        <w:rPr>
          <w:rFonts w:ascii="Arial" w:eastAsia="Arial" w:hAnsi="Arial" w:cs="Arial"/>
          <w:color w:val="111111"/>
        </w:rPr>
        <w:t>Identify</w:t>
      </w:r>
      <w:r>
        <w:rPr>
          <w:rFonts w:ascii="Arial" w:eastAsia="Arial" w:hAnsi="Arial" w:cs="Arial"/>
          <w:color w:val="111111"/>
          <w:spacing w:val="25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17"/>
        </w:rPr>
        <w:t xml:space="preserve"> </w:t>
      </w:r>
      <w:r>
        <w:rPr>
          <w:rFonts w:ascii="Arial" w:eastAsia="Arial" w:hAnsi="Arial" w:cs="Arial"/>
          <w:color w:val="111111"/>
        </w:rPr>
        <w:t>appropriate</w:t>
      </w:r>
      <w:r>
        <w:rPr>
          <w:rFonts w:ascii="Arial" w:eastAsia="Arial" w:hAnsi="Arial" w:cs="Arial"/>
          <w:color w:val="111111"/>
          <w:spacing w:val="46"/>
        </w:rPr>
        <w:t xml:space="preserve"> </w:t>
      </w:r>
      <w:r>
        <w:rPr>
          <w:rFonts w:ascii="Arial" w:eastAsia="Arial" w:hAnsi="Arial" w:cs="Arial"/>
          <w:color w:val="111111"/>
        </w:rPr>
        <w:t>person</w:t>
      </w:r>
      <w:r>
        <w:rPr>
          <w:rFonts w:ascii="Arial" w:eastAsia="Arial" w:hAnsi="Arial" w:cs="Arial"/>
          <w:color w:val="111111"/>
          <w:spacing w:val="-9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32"/>
        </w:rPr>
        <w:t xml:space="preserve"> </w:t>
      </w:r>
      <w:r>
        <w:rPr>
          <w:rFonts w:ascii="Arial" w:eastAsia="Arial" w:hAnsi="Arial" w:cs="Arial"/>
          <w:color w:val="111111"/>
        </w:rPr>
        <w:t>be</w:t>
      </w:r>
      <w:r>
        <w:rPr>
          <w:rFonts w:ascii="Arial" w:eastAsia="Arial" w:hAnsi="Arial" w:cs="Arial"/>
          <w:color w:val="111111"/>
          <w:spacing w:val="-18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17"/>
        </w:rPr>
        <w:t xml:space="preserve"> </w:t>
      </w:r>
      <w:r>
        <w:rPr>
          <w:rFonts w:ascii="Arial" w:eastAsia="Arial" w:hAnsi="Arial" w:cs="Arial"/>
          <w:color w:val="111111"/>
        </w:rPr>
        <w:t>workgroup</w:t>
      </w:r>
      <w:r>
        <w:rPr>
          <w:rFonts w:ascii="Arial" w:eastAsia="Arial" w:hAnsi="Arial" w:cs="Arial"/>
          <w:color w:val="111111"/>
          <w:spacing w:val="47"/>
        </w:rPr>
        <w:t xml:space="preserve"> </w:t>
      </w:r>
      <w:r>
        <w:rPr>
          <w:rFonts w:ascii="Arial" w:eastAsia="Arial" w:hAnsi="Arial" w:cs="Arial"/>
          <w:color w:val="111111"/>
        </w:rPr>
        <w:t>lead</w:t>
      </w:r>
      <w:r>
        <w:rPr>
          <w:rFonts w:ascii="Arial" w:eastAsia="Arial" w:hAnsi="Arial" w:cs="Arial"/>
          <w:color w:val="111111"/>
          <w:spacing w:val="-16"/>
        </w:rPr>
        <w:t xml:space="preserve"> </w:t>
      </w:r>
      <w:r>
        <w:rPr>
          <w:rFonts w:ascii="Arial" w:eastAsia="Arial" w:hAnsi="Arial" w:cs="Arial"/>
          <w:color w:val="111111"/>
        </w:rPr>
        <w:t>who:</w:t>
      </w:r>
    </w:p>
    <w:p w:rsidR="008C1FE5" w:rsidRDefault="000F7CC2">
      <w:pPr>
        <w:spacing w:before="77"/>
        <w:ind w:left="562"/>
        <w:rPr>
          <w:rFonts w:ascii="Arial" w:eastAsia="Arial" w:hAnsi="Arial" w:cs="Arial"/>
        </w:rPr>
      </w:pPr>
      <w:r>
        <w:rPr>
          <w:rFonts w:ascii="Arial" w:eastAsia="Arial" w:hAnsi="Arial" w:cs="Arial"/>
          <w:color w:val="111111"/>
        </w:rPr>
        <w:t xml:space="preserve">o   </w:t>
      </w:r>
      <w:r>
        <w:rPr>
          <w:rFonts w:ascii="Arial" w:eastAsia="Arial" w:hAnsi="Arial" w:cs="Arial"/>
          <w:color w:val="111111"/>
          <w:spacing w:val="27"/>
        </w:rPr>
        <w:t xml:space="preserve"> </w:t>
      </w:r>
      <w:r>
        <w:rPr>
          <w:rFonts w:ascii="Arial" w:eastAsia="Arial" w:hAnsi="Arial" w:cs="Arial"/>
          <w:color w:val="111111"/>
          <w:w w:val="78"/>
        </w:rPr>
        <w:t>is</w:t>
      </w:r>
      <w:r>
        <w:rPr>
          <w:rFonts w:ascii="Arial" w:eastAsia="Arial" w:hAnsi="Arial" w:cs="Arial"/>
          <w:color w:val="111111"/>
          <w:spacing w:val="26"/>
          <w:w w:val="78"/>
        </w:rPr>
        <w:t xml:space="preserve"> </w:t>
      </w:r>
      <w:r>
        <w:rPr>
          <w:rFonts w:ascii="Arial" w:eastAsia="Arial" w:hAnsi="Arial" w:cs="Arial"/>
          <w:color w:val="111111"/>
          <w:w w:val="78"/>
        </w:rPr>
        <w:t>a</w:t>
      </w:r>
      <w:r>
        <w:rPr>
          <w:rFonts w:ascii="Arial" w:eastAsia="Arial" w:hAnsi="Arial" w:cs="Arial"/>
          <w:color w:val="111111"/>
          <w:spacing w:val="29"/>
          <w:w w:val="78"/>
        </w:rPr>
        <w:t xml:space="preserve"> </w:t>
      </w:r>
      <w:r>
        <w:rPr>
          <w:rFonts w:ascii="Arial" w:eastAsia="Arial" w:hAnsi="Arial" w:cs="Arial"/>
          <w:color w:val="111111"/>
        </w:rPr>
        <w:t>senior-level</w:t>
      </w:r>
      <w:r>
        <w:rPr>
          <w:rFonts w:ascii="Arial" w:eastAsia="Arial" w:hAnsi="Arial" w:cs="Arial"/>
          <w:color w:val="111111"/>
          <w:spacing w:val="12"/>
        </w:rPr>
        <w:t xml:space="preserve"> </w:t>
      </w:r>
      <w:r>
        <w:rPr>
          <w:rFonts w:ascii="Arial" w:eastAsia="Arial" w:hAnsi="Arial" w:cs="Arial"/>
          <w:color w:val="111111"/>
        </w:rPr>
        <w:t>individual</w:t>
      </w:r>
      <w:r>
        <w:rPr>
          <w:rFonts w:ascii="Arial" w:eastAsia="Arial" w:hAnsi="Arial" w:cs="Arial"/>
          <w:color w:val="111111"/>
          <w:spacing w:val="23"/>
        </w:rPr>
        <w:t xml:space="preserve"> </w:t>
      </w:r>
      <w:r>
        <w:rPr>
          <w:rFonts w:ascii="Arial" w:eastAsia="Arial" w:hAnsi="Arial" w:cs="Arial"/>
          <w:color w:val="111111"/>
        </w:rPr>
        <w:t>at</w:t>
      </w:r>
      <w:r>
        <w:rPr>
          <w:rFonts w:ascii="Arial" w:eastAsia="Arial" w:hAnsi="Arial" w:cs="Arial"/>
          <w:color w:val="111111"/>
          <w:spacing w:val="-1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27"/>
        </w:rPr>
        <w:t xml:space="preserve"> </w:t>
      </w:r>
      <w:r>
        <w:rPr>
          <w:rFonts w:ascii="Arial" w:eastAsia="Arial" w:hAnsi="Arial" w:cs="Arial"/>
          <w:color w:val="111111"/>
        </w:rPr>
        <w:t>agency</w:t>
      </w:r>
    </w:p>
    <w:p w:rsidR="008C1FE5" w:rsidRDefault="000F7CC2">
      <w:pPr>
        <w:spacing w:before="77"/>
        <w:ind w:left="562"/>
        <w:rPr>
          <w:rFonts w:ascii="Arial" w:eastAsia="Arial" w:hAnsi="Arial" w:cs="Arial"/>
        </w:rPr>
      </w:pPr>
      <w:r>
        <w:rPr>
          <w:rFonts w:ascii="Arial" w:eastAsia="Arial" w:hAnsi="Arial" w:cs="Arial"/>
          <w:color w:val="111111"/>
        </w:rPr>
        <w:t xml:space="preserve">o   </w:t>
      </w:r>
      <w:r>
        <w:rPr>
          <w:rFonts w:ascii="Arial" w:eastAsia="Arial" w:hAnsi="Arial" w:cs="Arial"/>
          <w:color w:val="111111"/>
          <w:spacing w:val="32"/>
        </w:rPr>
        <w:t xml:space="preserve"> </w:t>
      </w:r>
      <w:r>
        <w:rPr>
          <w:rFonts w:ascii="Arial" w:eastAsia="Arial" w:hAnsi="Arial" w:cs="Arial"/>
          <w:color w:val="111111"/>
          <w:w w:val="88"/>
        </w:rPr>
        <w:t>has</w:t>
      </w:r>
      <w:r>
        <w:rPr>
          <w:rFonts w:ascii="Arial" w:eastAsia="Arial" w:hAnsi="Arial" w:cs="Arial"/>
          <w:color w:val="111111"/>
          <w:spacing w:val="23"/>
          <w:w w:val="88"/>
        </w:rPr>
        <w:t xml:space="preserve"> </w:t>
      </w:r>
      <w:r>
        <w:rPr>
          <w:rFonts w:ascii="Arial" w:eastAsia="Arial" w:hAnsi="Arial" w:cs="Arial"/>
          <w:color w:val="111111"/>
        </w:rPr>
        <w:t>leadership</w:t>
      </w:r>
      <w:r>
        <w:rPr>
          <w:rFonts w:ascii="Arial" w:eastAsia="Arial" w:hAnsi="Arial" w:cs="Arial"/>
          <w:color w:val="111111"/>
          <w:spacing w:val="-4"/>
        </w:rPr>
        <w:t xml:space="preserve"> </w:t>
      </w:r>
      <w:r>
        <w:rPr>
          <w:rFonts w:ascii="Arial" w:eastAsia="Arial" w:hAnsi="Arial" w:cs="Arial"/>
          <w:color w:val="111111"/>
        </w:rPr>
        <w:t>capability</w:t>
      </w:r>
      <w:r>
        <w:rPr>
          <w:rFonts w:ascii="Arial" w:eastAsia="Arial" w:hAnsi="Arial" w:cs="Arial"/>
          <w:color w:val="111111"/>
          <w:spacing w:val="23"/>
        </w:rPr>
        <w:t xml:space="preserve"> </w:t>
      </w:r>
      <w:r>
        <w:rPr>
          <w:rFonts w:ascii="Arial" w:eastAsia="Arial" w:hAnsi="Arial" w:cs="Arial"/>
          <w:color w:val="111111"/>
          <w:w w:val="82"/>
        </w:rPr>
        <w:t>as</w:t>
      </w:r>
      <w:r>
        <w:rPr>
          <w:rFonts w:ascii="Arial" w:eastAsia="Arial" w:hAnsi="Arial" w:cs="Arial"/>
          <w:color w:val="111111"/>
          <w:spacing w:val="17"/>
          <w:w w:val="82"/>
        </w:rPr>
        <w:t xml:space="preserve"> </w:t>
      </w:r>
      <w:r>
        <w:rPr>
          <w:rFonts w:ascii="Arial" w:eastAsia="Arial" w:hAnsi="Arial" w:cs="Arial"/>
          <w:color w:val="111111"/>
        </w:rPr>
        <w:t>well</w:t>
      </w:r>
      <w:r>
        <w:rPr>
          <w:rFonts w:ascii="Arial" w:eastAsia="Arial" w:hAnsi="Arial" w:cs="Arial"/>
          <w:color w:val="111111"/>
          <w:spacing w:val="22"/>
        </w:rPr>
        <w:t xml:space="preserve"> </w:t>
      </w:r>
      <w:r>
        <w:rPr>
          <w:rFonts w:ascii="Arial" w:eastAsia="Arial" w:hAnsi="Arial" w:cs="Arial"/>
          <w:color w:val="111111"/>
          <w:w w:val="84"/>
        </w:rPr>
        <w:t>as</w:t>
      </w:r>
      <w:r>
        <w:rPr>
          <w:rFonts w:ascii="Arial" w:eastAsia="Arial" w:hAnsi="Arial" w:cs="Arial"/>
          <w:color w:val="111111"/>
          <w:spacing w:val="16"/>
          <w:w w:val="84"/>
        </w:rPr>
        <w:t xml:space="preserve"> </w:t>
      </w:r>
      <w:r>
        <w:rPr>
          <w:rFonts w:ascii="Arial" w:eastAsia="Arial" w:hAnsi="Arial" w:cs="Arial"/>
          <w:color w:val="111111"/>
        </w:rPr>
        <w:t>availability</w:t>
      </w:r>
    </w:p>
    <w:p w:rsidR="008C1FE5" w:rsidRDefault="000F7CC2">
      <w:pPr>
        <w:spacing w:before="82"/>
        <w:ind w:left="562"/>
        <w:rPr>
          <w:rFonts w:ascii="Arial" w:eastAsia="Arial" w:hAnsi="Arial" w:cs="Arial"/>
        </w:rPr>
      </w:pPr>
      <w:r>
        <w:rPr>
          <w:rFonts w:ascii="Arial" w:eastAsia="Arial" w:hAnsi="Arial" w:cs="Arial"/>
          <w:color w:val="111111"/>
        </w:rPr>
        <w:t xml:space="preserve">o   </w:t>
      </w:r>
      <w:r>
        <w:rPr>
          <w:rFonts w:ascii="Arial" w:eastAsia="Arial" w:hAnsi="Arial" w:cs="Arial"/>
          <w:color w:val="111111"/>
          <w:spacing w:val="32"/>
        </w:rPr>
        <w:t xml:space="preserve"> </w:t>
      </w:r>
      <w:r>
        <w:rPr>
          <w:rFonts w:ascii="Arial" w:eastAsia="Arial" w:hAnsi="Arial" w:cs="Arial"/>
          <w:color w:val="111111"/>
          <w:w w:val="88"/>
        </w:rPr>
        <w:t>has</w:t>
      </w:r>
      <w:r>
        <w:rPr>
          <w:rFonts w:ascii="Arial" w:eastAsia="Arial" w:hAnsi="Arial" w:cs="Arial"/>
          <w:color w:val="111111"/>
          <w:spacing w:val="23"/>
          <w:w w:val="88"/>
        </w:rPr>
        <w:t xml:space="preserve"> </w:t>
      </w:r>
      <w:r>
        <w:rPr>
          <w:rFonts w:ascii="Arial" w:eastAsia="Arial" w:hAnsi="Arial" w:cs="Arial"/>
          <w:color w:val="111111"/>
        </w:rPr>
        <w:t>interest</w:t>
      </w:r>
      <w:r>
        <w:rPr>
          <w:rFonts w:ascii="Arial" w:eastAsia="Arial" w:hAnsi="Arial" w:cs="Arial"/>
          <w:color w:val="111111"/>
          <w:spacing w:val="32"/>
        </w:rPr>
        <w:t xml:space="preserve"> </w:t>
      </w:r>
      <w:r>
        <w:rPr>
          <w:rFonts w:ascii="Arial" w:eastAsia="Arial" w:hAnsi="Arial" w:cs="Arial"/>
          <w:color w:val="111111"/>
        </w:rPr>
        <w:t>in and</w:t>
      </w:r>
      <w:r>
        <w:rPr>
          <w:rFonts w:ascii="Arial" w:eastAsia="Arial" w:hAnsi="Arial" w:cs="Arial"/>
          <w:color w:val="111111"/>
          <w:spacing w:val="-10"/>
        </w:rPr>
        <w:t xml:space="preserve"> </w:t>
      </w:r>
      <w:r>
        <w:rPr>
          <w:rFonts w:ascii="Arial" w:eastAsia="Arial" w:hAnsi="Arial" w:cs="Arial"/>
          <w:color w:val="111111"/>
        </w:rPr>
        <w:t>willingness to</w:t>
      </w:r>
      <w:r>
        <w:rPr>
          <w:rFonts w:ascii="Arial" w:eastAsia="Arial" w:hAnsi="Arial" w:cs="Arial"/>
          <w:color w:val="111111"/>
          <w:spacing w:val="18"/>
        </w:rPr>
        <w:t xml:space="preserve"> </w:t>
      </w:r>
      <w:r>
        <w:rPr>
          <w:rFonts w:ascii="Arial" w:eastAsia="Arial" w:hAnsi="Arial" w:cs="Arial"/>
          <w:color w:val="111111"/>
        </w:rPr>
        <w:t>take</w:t>
      </w:r>
      <w:r>
        <w:rPr>
          <w:rFonts w:ascii="Arial" w:eastAsia="Arial" w:hAnsi="Arial" w:cs="Arial"/>
          <w:color w:val="111111"/>
          <w:spacing w:val="8"/>
        </w:rPr>
        <w:t xml:space="preserve"> </w:t>
      </w:r>
      <w:r>
        <w:rPr>
          <w:rFonts w:ascii="Arial" w:eastAsia="Arial" w:hAnsi="Arial" w:cs="Arial"/>
          <w:color w:val="111111"/>
        </w:rPr>
        <w:t>on the</w:t>
      </w:r>
      <w:r>
        <w:rPr>
          <w:rFonts w:ascii="Arial" w:eastAsia="Arial" w:hAnsi="Arial" w:cs="Arial"/>
          <w:color w:val="111111"/>
          <w:spacing w:val="27"/>
        </w:rPr>
        <w:t xml:space="preserve"> </w:t>
      </w:r>
      <w:r>
        <w:rPr>
          <w:rFonts w:ascii="Arial" w:eastAsia="Arial" w:hAnsi="Arial" w:cs="Arial"/>
          <w:color w:val="111111"/>
        </w:rPr>
        <w:t>role</w:t>
      </w:r>
    </w:p>
    <w:p w:rsidR="008C1FE5" w:rsidRDefault="000F7CC2">
      <w:pPr>
        <w:spacing w:before="77"/>
        <w:ind w:left="558"/>
        <w:rPr>
          <w:rFonts w:ascii="Arial" w:eastAsia="Arial" w:hAnsi="Arial" w:cs="Arial"/>
        </w:rPr>
      </w:pPr>
      <w:r>
        <w:rPr>
          <w:rFonts w:ascii="Arial" w:eastAsia="Arial" w:hAnsi="Arial" w:cs="Arial"/>
          <w:color w:val="111111"/>
        </w:rPr>
        <w:t xml:space="preserve">o   </w:t>
      </w:r>
      <w:r>
        <w:rPr>
          <w:rFonts w:ascii="Arial" w:eastAsia="Arial" w:hAnsi="Arial" w:cs="Arial"/>
          <w:color w:val="111111"/>
          <w:spacing w:val="32"/>
        </w:rPr>
        <w:t xml:space="preserve"> </w:t>
      </w:r>
      <w:r>
        <w:rPr>
          <w:rFonts w:ascii="Arial" w:eastAsia="Arial" w:hAnsi="Arial" w:cs="Arial"/>
          <w:color w:val="111111"/>
          <w:w w:val="83"/>
        </w:rPr>
        <w:t>is</w:t>
      </w:r>
      <w:r>
        <w:rPr>
          <w:rFonts w:ascii="Arial" w:eastAsia="Arial" w:hAnsi="Arial" w:cs="Arial"/>
          <w:color w:val="111111"/>
          <w:spacing w:val="16"/>
          <w:w w:val="83"/>
        </w:rPr>
        <w:t xml:space="preserve"> </w:t>
      </w:r>
      <w:r w:rsidR="005B1675">
        <w:rPr>
          <w:rFonts w:ascii="Arial" w:eastAsia="Arial" w:hAnsi="Arial" w:cs="Arial"/>
          <w:color w:val="111111"/>
          <w:w w:val="93"/>
        </w:rPr>
        <w:t>ab</w:t>
      </w:r>
      <w:r w:rsidR="005B1675">
        <w:rPr>
          <w:rFonts w:ascii="Arial" w:eastAsia="Arial" w:hAnsi="Arial" w:cs="Arial"/>
          <w:color w:val="2A2A2A"/>
          <w:w w:val="54"/>
        </w:rPr>
        <w:t>l</w:t>
      </w:r>
      <w:r w:rsidR="005B1675">
        <w:rPr>
          <w:rFonts w:ascii="Arial" w:eastAsia="Arial" w:hAnsi="Arial" w:cs="Arial"/>
          <w:color w:val="111111"/>
          <w:w w:val="82"/>
        </w:rPr>
        <w:t>e</w:t>
      </w:r>
      <w:r w:rsidR="005B1675">
        <w:rPr>
          <w:rFonts w:ascii="Arial" w:eastAsia="Arial" w:hAnsi="Arial" w:cs="Arial"/>
          <w:color w:val="111111"/>
        </w:rPr>
        <w:t xml:space="preserve"> </w:t>
      </w:r>
      <w:r w:rsidR="005B1675">
        <w:rPr>
          <w:rFonts w:ascii="Arial" w:eastAsia="Arial" w:hAnsi="Arial" w:cs="Arial"/>
          <w:color w:val="111111"/>
          <w:spacing w:val="-10"/>
        </w:rPr>
        <w:t>to</w:t>
      </w:r>
      <w:r>
        <w:rPr>
          <w:rFonts w:ascii="Arial" w:eastAsia="Arial" w:hAnsi="Arial" w:cs="Arial"/>
          <w:color w:val="111111"/>
          <w:spacing w:val="23"/>
        </w:rPr>
        <w:t xml:space="preserve"> </w:t>
      </w:r>
      <w:r>
        <w:rPr>
          <w:rFonts w:ascii="Arial" w:eastAsia="Arial" w:hAnsi="Arial" w:cs="Arial"/>
          <w:color w:val="111111"/>
        </w:rPr>
        <w:t>attend</w:t>
      </w:r>
      <w:r>
        <w:rPr>
          <w:rFonts w:ascii="Arial" w:eastAsia="Arial" w:hAnsi="Arial" w:cs="Arial"/>
          <w:color w:val="111111"/>
          <w:spacing w:val="31"/>
        </w:rPr>
        <w:t xml:space="preserve"> </w:t>
      </w:r>
      <w:r>
        <w:rPr>
          <w:rFonts w:ascii="Arial" w:eastAsia="Arial" w:hAnsi="Arial" w:cs="Arial"/>
          <w:color w:val="111111"/>
        </w:rPr>
        <w:t>all</w:t>
      </w:r>
      <w:r>
        <w:rPr>
          <w:rFonts w:ascii="Arial" w:eastAsia="Arial" w:hAnsi="Arial" w:cs="Arial"/>
          <w:color w:val="111111"/>
          <w:spacing w:val="-1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>
        <w:rPr>
          <w:rFonts w:ascii="Arial" w:eastAsia="Arial" w:hAnsi="Arial" w:cs="Arial"/>
          <w:color w:val="111111"/>
          <w:spacing w:val="4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27"/>
        </w:rPr>
        <w:t xml:space="preserve"> </w:t>
      </w:r>
      <w:r>
        <w:rPr>
          <w:rFonts w:ascii="Arial" w:eastAsia="Arial" w:hAnsi="Arial" w:cs="Arial"/>
          <w:color w:val="111111"/>
        </w:rPr>
        <w:t>in-person</w:t>
      </w:r>
      <w:r>
        <w:rPr>
          <w:rFonts w:ascii="Arial" w:eastAsia="Arial" w:hAnsi="Arial" w:cs="Arial"/>
          <w:color w:val="111111"/>
          <w:spacing w:val="4"/>
        </w:rPr>
        <w:t xml:space="preserve"> </w:t>
      </w:r>
      <w:r>
        <w:rPr>
          <w:rFonts w:ascii="Arial" w:eastAsia="Arial" w:hAnsi="Arial" w:cs="Arial"/>
          <w:color w:val="111111"/>
        </w:rPr>
        <w:t xml:space="preserve">orientation </w:t>
      </w:r>
      <w:r>
        <w:rPr>
          <w:rFonts w:ascii="Arial" w:eastAsia="Arial" w:hAnsi="Arial" w:cs="Arial"/>
          <w:color w:val="111111"/>
          <w:spacing w:val="11"/>
        </w:rPr>
        <w:t xml:space="preserve"> </w:t>
      </w:r>
      <w:r>
        <w:rPr>
          <w:rFonts w:ascii="Arial" w:eastAsia="Arial" w:hAnsi="Arial" w:cs="Arial"/>
          <w:color w:val="111111"/>
          <w:w w:val="87"/>
        </w:rPr>
        <w:t>sess</w:t>
      </w:r>
      <w:r>
        <w:rPr>
          <w:rFonts w:ascii="Arial" w:eastAsia="Arial" w:hAnsi="Arial" w:cs="Arial"/>
          <w:color w:val="2A2A2A"/>
          <w:w w:val="65"/>
        </w:rPr>
        <w:t>i</w:t>
      </w:r>
      <w:r>
        <w:rPr>
          <w:rFonts w:ascii="Arial" w:eastAsia="Arial" w:hAnsi="Arial" w:cs="Arial"/>
          <w:color w:val="111111"/>
        </w:rPr>
        <w:t>ons</w:t>
      </w:r>
      <w:r>
        <w:rPr>
          <w:rFonts w:ascii="Arial" w:eastAsia="Arial" w:hAnsi="Arial" w:cs="Arial"/>
          <w:color w:val="111111"/>
          <w:spacing w:val="23"/>
        </w:rPr>
        <w:t xml:space="preserve"> </w:t>
      </w:r>
      <w:r>
        <w:rPr>
          <w:rFonts w:ascii="Arial" w:eastAsia="Arial" w:hAnsi="Arial" w:cs="Arial"/>
          <w:color w:val="111111"/>
        </w:rPr>
        <w:t>prio</w:t>
      </w:r>
      <w:r>
        <w:rPr>
          <w:rFonts w:ascii="Arial" w:eastAsia="Arial" w:hAnsi="Arial" w:cs="Arial"/>
          <w:color w:val="2A2A2A"/>
        </w:rPr>
        <w:t>r</w:t>
      </w:r>
      <w:r>
        <w:rPr>
          <w:rFonts w:ascii="Arial" w:eastAsia="Arial" w:hAnsi="Arial" w:cs="Arial"/>
          <w:color w:val="2A2A2A"/>
          <w:spacing w:val="24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18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22"/>
        </w:rPr>
        <w:t xml:space="preserve"> </w:t>
      </w:r>
      <w:r>
        <w:rPr>
          <w:rFonts w:ascii="Arial" w:eastAsia="Arial" w:hAnsi="Arial" w:cs="Arial"/>
          <w:color w:val="111111"/>
        </w:rPr>
        <w:t>'Call</w:t>
      </w:r>
      <w:r>
        <w:rPr>
          <w:rFonts w:ascii="Arial" w:eastAsia="Arial" w:hAnsi="Arial" w:cs="Arial"/>
          <w:color w:val="111111"/>
          <w:spacing w:val="-21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13"/>
        </w:rPr>
        <w:t xml:space="preserve"> </w:t>
      </w:r>
      <w:r>
        <w:rPr>
          <w:rFonts w:ascii="Arial" w:eastAsia="Arial" w:hAnsi="Arial" w:cs="Arial"/>
          <w:color w:val="111111"/>
        </w:rPr>
        <w:t>Action'</w:t>
      </w:r>
      <w:r>
        <w:rPr>
          <w:rFonts w:ascii="Arial" w:eastAsia="Arial" w:hAnsi="Arial" w:cs="Arial"/>
          <w:color w:val="111111"/>
          <w:spacing w:val="37"/>
        </w:rPr>
        <w:t xml:space="preserve"> </w:t>
      </w:r>
      <w:r>
        <w:rPr>
          <w:rFonts w:ascii="Arial" w:eastAsia="Arial" w:hAnsi="Arial" w:cs="Arial"/>
          <w:color w:val="111111"/>
        </w:rPr>
        <w:t>Breakfast</w:t>
      </w:r>
    </w:p>
    <w:p w:rsidR="008C1FE5" w:rsidRDefault="000F7CC2">
      <w:pPr>
        <w:tabs>
          <w:tab w:val="left" w:pos="460"/>
        </w:tabs>
        <w:spacing w:before="91" w:line="320" w:lineRule="auto"/>
        <w:ind w:left="471" w:right="594" w:hanging="365"/>
        <w:rPr>
          <w:rFonts w:ascii="Arial" w:eastAsia="Arial" w:hAnsi="Arial" w:cs="Arial"/>
        </w:rPr>
      </w:pPr>
      <w:r>
        <w:rPr>
          <w:rFonts w:ascii="Arial" w:eastAsia="Arial" w:hAnsi="Arial" w:cs="Arial"/>
          <w:color w:val="111111"/>
        </w:rPr>
        <w:t>•</w:t>
      </w:r>
      <w:r>
        <w:rPr>
          <w:rFonts w:ascii="Arial" w:eastAsia="Arial" w:hAnsi="Arial" w:cs="Arial"/>
          <w:color w:val="111111"/>
        </w:rPr>
        <w:tab/>
        <w:t>Convene</w:t>
      </w:r>
      <w:r>
        <w:rPr>
          <w:rFonts w:ascii="Arial" w:eastAsia="Arial" w:hAnsi="Arial" w:cs="Arial"/>
          <w:color w:val="111111"/>
          <w:spacing w:val="-21"/>
        </w:rPr>
        <w:t xml:space="preserve"> </w:t>
      </w:r>
      <w:r>
        <w:rPr>
          <w:rFonts w:ascii="Arial" w:eastAsia="Arial" w:hAnsi="Arial" w:cs="Arial"/>
          <w:color w:val="111111"/>
        </w:rPr>
        <w:t>and</w:t>
      </w:r>
      <w:r>
        <w:rPr>
          <w:rFonts w:ascii="Arial" w:eastAsia="Arial" w:hAnsi="Arial" w:cs="Arial"/>
          <w:color w:val="111111"/>
          <w:spacing w:val="-15"/>
        </w:rPr>
        <w:t xml:space="preserve"> </w:t>
      </w:r>
      <w:r>
        <w:rPr>
          <w:rFonts w:ascii="Arial" w:eastAsia="Arial" w:hAnsi="Arial" w:cs="Arial"/>
          <w:color w:val="111111"/>
        </w:rPr>
        <w:t>facilitate</w:t>
      </w:r>
      <w:r>
        <w:rPr>
          <w:rFonts w:ascii="Arial" w:eastAsia="Arial" w:hAnsi="Arial" w:cs="Arial"/>
          <w:color w:val="111111"/>
          <w:spacing w:val="46"/>
        </w:rPr>
        <w:t xml:space="preserve"> </w:t>
      </w:r>
      <w:r>
        <w:rPr>
          <w:rFonts w:ascii="Arial" w:eastAsia="Arial" w:hAnsi="Arial" w:cs="Arial"/>
          <w:color w:val="111111"/>
        </w:rPr>
        <w:t>workgroup</w:t>
      </w:r>
      <w:r>
        <w:rPr>
          <w:rFonts w:ascii="Arial" w:eastAsia="Arial" w:hAnsi="Arial" w:cs="Arial"/>
          <w:color w:val="111111"/>
          <w:spacing w:val="42"/>
        </w:rPr>
        <w:t xml:space="preserve"> </w:t>
      </w:r>
      <w:r>
        <w:rPr>
          <w:rFonts w:ascii="Arial" w:eastAsia="Arial" w:hAnsi="Arial" w:cs="Arial"/>
          <w:color w:val="111111"/>
        </w:rPr>
        <w:t>meetings,</w:t>
      </w:r>
      <w:r>
        <w:rPr>
          <w:rFonts w:ascii="Arial" w:eastAsia="Arial" w:hAnsi="Arial" w:cs="Arial"/>
          <w:color w:val="111111"/>
          <w:spacing w:val="9"/>
        </w:rPr>
        <w:t xml:space="preserve"> </w:t>
      </w:r>
      <w:r>
        <w:rPr>
          <w:rFonts w:ascii="Arial" w:eastAsia="Arial" w:hAnsi="Arial" w:cs="Arial"/>
          <w:color w:val="111111"/>
        </w:rPr>
        <w:t>beginning</w:t>
      </w:r>
      <w:r>
        <w:rPr>
          <w:rFonts w:ascii="Arial" w:eastAsia="Arial" w:hAnsi="Arial" w:cs="Arial"/>
          <w:color w:val="111111"/>
          <w:spacing w:val="4"/>
        </w:rPr>
        <w:t xml:space="preserve"> </w:t>
      </w:r>
      <w:r>
        <w:rPr>
          <w:rFonts w:ascii="Arial" w:eastAsia="Arial" w:hAnsi="Arial" w:cs="Arial"/>
          <w:color w:val="111111"/>
        </w:rPr>
        <w:t>before</w:t>
      </w:r>
      <w:r>
        <w:rPr>
          <w:rFonts w:ascii="Arial" w:eastAsia="Arial" w:hAnsi="Arial" w:cs="Arial"/>
          <w:color w:val="111111"/>
          <w:spacing w:val="16"/>
        </w:rPr>
        <w:t xml:space="preserve"> </w:t>
      </w:r>
      <w:r>
        <w:rPr>
          <w:rFonts w:ascii="Arial" w:eastAsia="Arial" w:hAnsi="Arial" w:cs="Arial"/>
          <w:color w:val="111111"/>
        </w:rPr>
        <w:t>November</w:t>
      </w:r>
      <w:r>
        <w:rPr>
          <w:rFonts w:ascii="Arial" w:eastAsia="Arial" w:hAnsi="Arial" w:cs="Arial"/>
          <w:color w:val="111111"/>
          <w:spacing w:val="34"/>
        </w:rPr>
        <w:t xml:space="preserve"> </w:t>
      </w:r>
      <w:r>
        <w:rPr>
          <w:rFonts w:ascii="Arial" w:eastAsia="Arial" w:hAnsi="Arial" w:cs="Arial"/>
          <w:color w:val="111111"/>
          <w:w w:val="90"/>
        </w:rPr>
        <w:t>1</w:t>
      </w:r>
      <w:r>
        <w:rPr>
          <w:color w:val="111111"/>
          <w:w w:val="90"/>
          <w:sz w:val="10"/>
          <w:szCs w:val="10"/>
        </w:rPr>
        <w:t>5</w:t>
      </w:r>
      <w:r>
        <w:rPr>
          <w:color w:val="111111"/>
          <w:w w:val="90"/>
          <w:sz w:val="14"/>
          <w:szCs w:val="14"/>
        </w:rPr>
        <w:t xml:space="preserve">t,  </w:t>
      </w:r>
      <w:r>
        <w:rPr>
          <w:color w:val="111111"/>
          <w:spacing w:val="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111111"/>
        </w:rPr>
        <w:t>at</w:t>
      </w:r>
      <w:r>
        <w:rPr>
          <w:rFonts w:ascii="Arial" w:eastAsia="Arial" w:hAnsi="Arial" w:cs="Arial"/>
          <w:color w:val="111111"/>
          <w:spacing w:val="13"/>
        </w:rPr>
        <w:t xml:space="preserve"> </w:t>
      </w:r>
      <w:r>
        <w:rPr>
          <w:rFonts w:ascii="Arial" w:eastAsia="Arial" w:hAnsi="Arial" w:cs="Arial"/>
          <w:color w:val="111111"/>
        </w:rPr>
        <w:t>least</w:t>
      </w:r>
      <w:r>
        <w:rPr>
          <w:rFonts w:ascii="Arial" w:eastAsia="Arial" w:hAnsi="Arial" w:cs="Arial"/>
          <w:color w:val="111111"/>
          <w:spacing w:val="-17"/>
        </w:rPr>
        <w:t xml:space="preserve"> </w:t>
      </w:r>
      <w:r>
        <w:rPr>
          <w:rFonts w:ascii="Arial" w:eastAsia="Arial" w:hAnsi="Arial" w:cs="Arial"/>
          <w:color w:val="111111"/>
        </w:rPr>
        <w:t>twice</w:t>
      </w:r>
      <w:r>
        <w:rPr>
          <w:rFonts w:ascii="Arial" w:eastAsia="Arial" w:hAnsi="Arial" w:cs="Arial"/>
          <w:color w:val="111111"/>
          <w:spacing w:val="27"/>
        </w:rPr>
        <w:t xml:space="preserve"> </w:t>
      </w:r>
      <w:r>
        <w:rPr>
          <w:rFonts w:ascii="Arial" w:eastAsia="Arial" w:hAnsi="Arial" w:cs="Arial"/>
          <w:color w:val="111111"/>
        </w:rPr>
        <w:t>per month,</w:t>
      </w:r>
      <w:r>
        <w:rPr>
          <w:rFonts w:ascii="Arial" w:eastAsia="Arial" w:hAnsi="Arial" w:cs="Arial"/>
          <w:color w:val="111111"/>
          <w:spacing w:val="34"/>
        </w:rPr>
        <w:t xml:space="preserve"> </w:t>
      </w:r>
      <w:r>
        <w:rPr>
          <w:rFonts w:ascii="Arial" w:eastAsia="Arial" w:hAnsi="Arial" w:cs="Arial"/>
          <w:color w:val="111111"/>
        </w:rPr>
        <w:t>consistent</w:t>
      </w:r>
      <w:r>
        <w:rPr>
          <w:rFonts w:ascii="Arial" w:eastAsia="Arial" w:hAnsi="Arial" w:cs="Arial"/>
          <w:color w:val="111111"/>
          <w:spacing w:val="9"/>
        </w:rPr>
        <w:t xml:space="preserve"> </w:t>
      </w:r>
      <w:r>
        <w:rPr>
          <w:rFonts w:ascii="Arial" w:eastAsia="Arial" w:hAnsi="Arial" w:cs="Arial"/>
          <w:color w:val="111111"/>
        </w:rPr>
        <w:t>with</w:t>
      </w:r>
      <w:r>
        <w:rPr>
          <w:rFonts w:ascii="Arial" w:eastAsia="Arial" w:hAnsi="Arial" w:cs="Arial"/>
          <w:color w:val="111111"/>
          <w:spacing w:val="30"/>
        </w:rPr>
        <w:t xml:space="preserve"> </w:t>
      </w:r>
      <w:r>
        <w:rPr>
          <w:rFonts w:ascii="Arial" w:eastAsia="Arial" w:hAnsi="Arial" w:cs="Arial"/>
          <w:color w:val="111111"/>
        </w:rPr>
        <w:t>timelines</w:t>
      </w:r>
      <w:r>
        <w:rPr>
          <w:rFonts w:ascii="Arial" w:eastAsia="Arial" w:hAnsi="Arial" w:cs="Arial"/>
          <w:color w:val="111111"/>
          <w:spacing w:val="24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18"/>
        </w:rPr>
        <w:t xml:space="preserve"> </w:t>
      </w:r>
      <w:r>
        <w:rPr>
          <w:rFonts w:ascii="Arial" w:eastAsia="Arial" w:hAnsi="Arial" w:cs="Arial"/>
          <w:color w:val="111111"/>
        </w:rPr>
        <w:t>ensure</w:t>
      </w:r>
      <w:r>
        <w:rPr>
          <w:rFonts w:ascii="Arial" w:eastAsia="Arial" w:hAnsi="Arial" w:cs="Arial"/>
          <w:color w:val="111111"/>
          <w:spacing w:val="-5"/>
        </w:rPr>
        <w:t xml:space="preserve"> </w:t>
      </w:r>
      <w:r>
        <w:rPr>
          <w:rFonts w:ascii="Arial" w:eastAsia="Arial" w:hAnsi="Arial" w:cs="Arial"/>
          <w:color w:val="111111"/>
        </w:rPr>
        <w:t>that</w:t>
      </w:r>
      <w:r>
        <w:rPr>
          <w:rFonts w:ascii="Arial" w:eastAsia="Arial" w:hAnsi="Arial" w:cs="Arial"/>
          <w:color w:val="111111"/>
          <w:spacing w:val="28"/>
        </w:rPr>
        <w:t xml:space="preserve"> </w:t>
      </w:r>
      <w:r>
        <w:rPr>
          <w:rFonts w:ascii="Arial" w:eastAsia="Arial" w:hAnsi="Arial" w:cs="Arial"/>
          <w:color w:val="111111"/>
        </w:rPr>
        <w:t>work</w:t>
      </w:r>
      <w:r>
        <w:rPr>
          <w:rFonts w:ascii="Arial" w:eastAsia="Arial" w:hAnsi="Arial" w:cs="Arial"/>
          <w:color w:val="111111"/>
          <w:spacing w:val="31"/>
        </w:rPr>
        <w:t xml:space="preserve"> </w:t>
      </w:r>
      <w:r>
        <w:rPr>
          <w:rFonts w:ascii="Arial" w:eastAsia="Arial" w:hAnsi="Arial" w:cs="Arial"/>
          <w:color w:val="111111"/>
          <w:w w:val="77"/>
        </w:rPr>
        <w:t>is</w:t>
      </w:r>
      <w:r>
        <w:rPr>
          <w:rFonts w:ascii="Arial" w:eastAsia="Arial" w:hAnsi="Arial" w:cs="Arial"/>
          <w:color w:val="111111"/>
          <w:spacing w:val="24"/>
          <w:w w:val="77"/>
        </w:rPr>
        <w:t xml:space="preserve"> </w:t>
      </w:r>
      <w:r>
        <w:rPr>
          <w:rFonts w:ascii="Arial" w:eastAsia="Arial" w:hAnsi="Arial" w:cs="Arial"/>
          <w:color w:val="111111"/>
        </w:rPr>
        <w:t>completed</w:t>
      </w:r>
    </w:p>
    <w:p w:rsidR="008C1FE5" w:rsidRDefault="000F7CC2">
      <w:pPr>
        <w:spacing w:before="21"/>
        <w:ind w:left="106"/>
        <w:rPr>
          <w:rFonts w:ascii="Arial" w:eastAsia="Arial" w:hAnsi="Arial" w:cs="Arial"/>
        </w:rPr>
      </w:pPr>
      <w:r>
        <w:rPr>
          <w:rFonts w:ascii="Arial" w:eastAsia="Arial" w:hAnsi="Arial" w:cs="Arial"/>
          <w:color w:val="111111"/>
        </w:rPr>
        <w:t xml:space="preserve">•    </w:t>
      </w:r>
      <w:r>
        <w:rPr>
          <w:rFonts w:ascii="Arial" w:eastAsia="Arial" w:hAnsi="Arial" w:cs="Arial"/>
          <w:color w:val="111111"/>
          <w:spacing w:val="23"/>
        </w:rPr>
        <w:t xml:space="preserve"> </w:t>
      </w:r>
      <w:r>
        <w:rPr>
          <w:rFonts w:ascii="Arial" w:eastAsia="Arial" w:hAnsi="Arial" w:cs="Arial"/>
          <w:color w:val="111111"/>
        </w:rPr>
        <w:t>Provide</w:t>
      </w:r>
      <w:r>
        <w:rPr>
          <w:rFonts w:ascii="Arial" w:eastAsia="Arial" w:hAnsi="Arial" w:cs="Arial"/>
          <w:color w:val="111111"/>
          <w:spacing w:val="-4"/>
        </w:rPr>
        <w:t xml:space="preserve"> </w:t>
      </w:r>
      <w:r>
        <w:rPr>
          <w:rFonts w:ascii="Arial" w:eastAsia="Arial" w:hAnsi="Arial" w:cs="Arial"/>
          <w:color w:val="111111"/>
        </w:rPr>
        <w:t>meeting</w:t>
      </w:r>
      <w:r>
        <w:rPr>
          <w:rFonts w:ascii="Arial" w:eastAsia="Arial" w:hAnsi="Arial" w:cs="Arial"/>
          <w:color w:val="111111"/>
          <w:spacing w:val="20"/>
        </w:rPr>
        <w:t xml:space="preserve"> </w:t>
      </w:r>
      <w:r>
        <w:rPr>
          <w:rFonts w:ascii="Arial" w:eastAsia="Arial" w:hAnsi="Arial" w:cs="Arial"/>
          <w:color w:val="111111"/>
        </w:rPr>
        <w:t>minutes</w:t>
      </w:r>
      <w:r>
        <w:rPr>
          <w:rFonts w:ascii="Arial" w:eastAsia="Arial" w:hAnsi="Arial" w:cs="Arial"/>
          <w:color w:val="111111"/>
          <w:spacing w:val="12"/>
        </w:rPr>
        <w:t xml:space="preserve"> </w:t>
      </w:r>
      <w:r>
        <w:rPr>
          <w:rFonts w:ascii="Arial" w:eastAsia="Arial" w:hAnsi="Arial" w:cs="Arial"/>
          <w:color w:val="111111"/>
        </w:rPr>
        <w:t>and</w:t>
      </w:r>
      <w:r>
        <w:rPr>
          <w:rFonts w:ascii="Arial" w:eastAsia="Arial" w:hAnsi="Arial" w:cs="Arial"/>
          <w:color w:val="111111"/>
          <w:spacing w:val="-5"/>
        </w:rPr>
        <w:t xml:space="preserve"> </w:t>
      </w:r>
      <w:r>
        <w:rPr>
          <w:rFonts w:ascii="Arial" w:eastAsia="Arial" w:hAnsi="Arial" w:cs="Arial"/>
          <w:color w:val="111111"/>
        </w:rPr>
        <w:t>signed</w:t>
      </w:r>
      <w:r>
        <w:rPr>
          <w:rFonts w:ascii="Arial" w:eastAsia="Arial" w:hAnsi="Arial" w:cs="Arial"/>
          <w:color w:val="111111"/>
          <w:spacing w:val="-16"/>
        </w:rPr>
        <w:t xml:space="preserve"> </w:t>
      </w:r>
      <w:r>
        <w:rPr>
          <w:rFonts w:ascii="Arial" w:eastAsia="Arial" w:hAnsi="Arial" w:cs="Arial"/>
          <w:color w:val="111111"/>
        </w:rPr>
        <w:t>attendance</w:t>
      </w:r>
      <w:r>
        <w:rPr>
          <w:rFonts w:ascii="Arial" w:eastAsia="Arial" w:hAnsi="Arial" w:cs="Arial"/>
          <w:color w:val="111111"/>
          <w:spacing w:val="20"/>
        </w:rPr>
        <w:t xml:space="preserve"> </w:t>
      </w:r>
      <w:r>
        <w:rPr>
          <w:rFonts w:ascii="Arial" w:eastAsia="Arial" w:hAnsi="Arial" w:cs="Arial"/>
          <w:color w:val="111111"/>
        </w:rPr>
        <w:t>forms</w:t>
      </w:r>
      <w:r>
        <w:rPr>
          <w:rFonts w:ascii="Arial" w:eastAsia="Arial" w:hAnsi="Arial" w:cs="Arial"/>
          <w:color w:val="111111"/>
          <w:spacing w:val="11"/>
        </w:rPr>
        <w:t xml:space="preserve"> </w:t>
      </w:r>
      <w:r>
        <w:rPr>
          <w:rFonts w:ascii="Arial" w:eastAsia="Arial" w:hAnsi="Arial" w:cs="Arial"/>
          <w:color w:val="111111"/>
        </w:rPr>
        <w:t>for</w:t>
      </w:r>
      <w:r>
        <w:rPr>
          <w:rFonts w:ascii="Arial" w:eastAsia="Arial" w:hAnsi="Arial" w:cs="Arial"/>
          <w:color w:val="111111"/>
          <w:spacing w:val="23"/>
        </w:rPr>
        <w:t xml:space="preserve"> </w:t>
      </w:r>
      <w:r>
        <w:rPr>
          <w:rFonts w:ascii="Arial" w:eastAsia="Arial" w:hAnsi="Arial" w:cs="Arial"/>
          <w:color w:val="111111"/>
        </w:rPr>
        <w:t>every</w:t>
      </w:r>
      <w:r>
        <w:rPr>
          <w:rFonts w:ascii="Arial" w:eastAsia="Arial" w:hAnsi="Arial" w:cs="Arial"/>
          <w:color w:val="111111"/>
          <w:spacing w:val="-2"/>
        </w:rPr>
        <w:t xml:space="preserve"> </w:t>
      </w:r>
      <w:r>
        <w:rPr>
          <w:rFonts w:ascii="Arial" w:eastAsia="Arial" w:hAnsi="Arial" w:cs="Arial"/>
          <w:color w:val="111111"/>
        </w:rPr>
        <w:t>workgroup</w:t>
      </w:r>
      <w:r>
        <w:rPr>
          <w:rFonts w:ascii="Arial" w:eastAsia="Arial" w:hAnsi="Arial" w:cs="Arial"/>
          <w:color w:val="111111"/>
          <w:spacing w:val="47"/>
        </w:rPr>
        <w:t xml:space="preserve"> </w:t>
      </w:r>
      <w:r>
        <w:rPr>
          <w:rFonts w:ascii="Arial" w:eastAsia="Arial" w:hAnsi="Arial" w:cs="Arial"/>
          <w:color w:val="111111"/>
        </w:rPr>
        <w:t>meeting</w:t>
      </w:r>
      <w:r>
        <w:rPr>
          <w:rFonts w:ascii="Arial" w:eastAsia="Arial" w:hAnsi="Arial" w:cs="Arial"/>
          <w:color w:val="111111"/>
          <w:spacing w:val="6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27"/>
        </w:rPr>
        <w:t xml:space="preserve"> </w:t>
      </w:r>
      <w:r>
        <w:rPr>
          <w:rFonts w:ascii="Arial" w:eastAsia="Arial" w:hAnsi="Arial" w:cs="Arial"/>
          <w:color w:val="111111"/>
          <w:w w:val="83"/>
        </w:rPr>
        <w:t>BPHC</w:t>
      </w:r>
    </w:p>
    <w:p w:rsidR="008C1FE5" w:rsidRDefault="000F7CC2">
      <w:pPr>
        <w:spacing w:before="87"/>
        <w:ind w:left="106"/>
      </w:pPr>
      <w:r>
        <w:rPr>
          <w:rFonts w:ascii="Arial" w:eastAsia="Arial" w:hAnsi="Arial" w:cs="Arial"/>
          <w:color w:val="2A2A2A"/>
        </w:rPr>
        <w:t xml:space="preserve">•    </w:t>
      </w:r>
      <w:r>
        <w:rPr>
          <w:rFonts w:ascii="Arial" w:eastAsia="Arial" w:hAnsi="Arial" w:cs="Arial"/>
          <w:color w:val="2A2A2A"/>
          <w:spacing w:val="23"/>
        </w:rPr>
        <w:t xml:space="preserve"> </w:t>
      </w:r>
      <w:r>
        <w:rPr>
          <w:rFonts w:ascii="Arial" w:eastAsia="Arial" w:hAnsi="Arial" w:cs="Arial"/>
          <w:color w:val="111111"/>
        </w:rPr>
        <w:t>Establish</w:t>
      </w:r>
      <w:r>
        <w:rPr>
          <w:rFonts w:ascii="Arial" w:eastAsia="Arial" w:hAnsi="Arial" w:cs="Arial"/>
          <w:color w:val="111111"/>
          <w:spacing w:val="-37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12"/>
        </w:rPr>
        <w:t xml:space="preserve"> </w:t>
      </w:r>
      <w:r>
        <w:rPr>
          <w:rFonts w:ascii="Arial" w:eastAsia="Arial" w:hAnsi="Arial" w:cs="Arial"/>
          <w:color w:val="111111"/>
        </w:rPr>
        <w:t>workplan</w:t>
      </w:r>
      <w:r>
        <w:rPr>
          <w:rFonts w:ascii="Arial" w:eastAsia="Arial" w:hAnsi="Arial" w:cs="Arial"/>
          <w:color w:val="111111"/>
          <w:spacing w:val="41"/>
        </w:rPr>
        <w:t xml:space="preserve"> </w:t>
      </w:r>
      <w:r>
        <w:rPr>
          <w:rFonts w:ascii="Arial" w:eastAsia="Arial" w:hAnsi="Arial" w:cs="Arial"/>
          <w:color w:val="111111"/>
        </w:rPr>
        <w:t>by</w:t>
      </w:r>
      <w:r>
        <w:rPr>
          <w:rFonts w:ascii="Arial" w:eastAsia="Arial" w:hAnsi="Arial" w:cs="Arial"/>
          <w:color w:val="111111"/>
          <w:spacing w:val="-7"/>
        </w:rPr>
        <w:t xml:space="preserve"> </w:t>
      </w:r>
      <w:r>
        <w:rPr>
          <w:rFonts w:ascii="Arial" w:eastAsia="Arial" w:hAnsi="Arial" w:cs="Arial"/>
          <w:color w:val="111111"/>
        </w:rPr>
        <w:t>December</w:t>
      </w:r>
      <w:r>
        <w:rPr>
          <w:rFonts w:ascii="Arial" w:eastAsia="Arial" w:hAnsi="Arial" w:cs="Arial"/>
          <w:color w:val="111111"/>
          <w:spacing w:val="11"/>
        </w:rPr>
        <w:t xml:space="preserve"> </w:t>
      </w:r>
      <w:r>
        <w:rPr>
          <w:rFonts w:ascii="Arial" w:eastAsia="Arial" w:hAnsi="Arial" w:cs="Arial"/>
          <w:color w:val="111111"/>
          <w:sz w:val="18"/>
          <w:szCs w:val="18"/>
        </w:rPr>
        <w:t>15th</w:t>
      </w:r>
      <w:r>
        <w:rPr>
          <w:rFonts w:ascii="Arial" w:eastAsia="Arial" w:hAnsi="Arial" w:cs="Arial"/>
          <w:color w:val="111111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111111"/>
        </w:rPr>
        <w:t>so</w:t>
      </w:r>
      <w:r>
        <w:rPr>
          <w:rFonts w:ascii="Arial" w:eastAsia="Arial" w:hAnsi="Arial" w:cs="Arial"/>
          <w:color w:val="111111"/>
          <w:spacing w:val="-21"/>
        </w:rPr>
        <w:t xml:space="preserve"> </w:t>
      </w:r>
      <w:r>
        <w:rPr>
          <w:rFonts w:ascii="Arial" w:eastAsia="Arial" w:hAnsi="Arial" w:cs="Arial"/>
          <w:color w:val="111111"/>
        </w:rPr>
        <w:t>that</w:t>
      </w:r>
      <w:r>
        <w:rPr>
          <w:rFonts w:ascii="Arial" w:eastAsia="Arial" w:hAnsi="Arial" w:cs="Arial"/>
          <w:color w:val="111111"/>
          <w:spacing w:val="38"/>
        </w:rPr>
        <w:t xml:space="preserve"> </w:t>
      </w:r>
      <w:r>
        <w:rPr>
          <w:rFonts w:ascii="Arial" w:eastAsia="Arial" w:hAnsi="Arial" w:cs="Arial"/>
          <w:color w:val="111111"/>
        </w:rPr>
        <w:t>it</w:t>
      </w:r>
      <w:r>
        <w:rPr>
          <w:rFonts w:ascii="Arial" w:eastAsia="Arial" w:hAnsi="Arial" w:cs="Arial"/>
          <w:color w:val="111111"/>
          <w:spacing w:val="17"/>
        </w:rPr>
        <w:t xml:space="preserve"> </w:t>
      </w:r>
      <w:r>
        <w:rPr>
          <w:rFonts w:ascii="Arial" w:eastAsia="Arial" w:hAnsi="Arial" w:cs="Arial"/>
          <w:color w:val="111111"/>
          <w:w w:val="80"/>
        </w:rPr>
        <w:t>is</w:t>
      </w:r>
      <w:r>
        <w:rPr>
          <w:rFonts w:ascii="Arial" w:eastAsia="Arial" w:hAnsi="Arial" w:cs="Arial"/>
          <w:color w:val="111111"/>
          <w:spacing w:val="27"/>
          <w:w w:val="80"/>
        </w:rPr>
        <w:t xml:space="preserve"> </w:t>
      </w:r>
      <w:r>
        <w:rPr>
          <w:rFonts w:ascii="Arial" w:eastAsia="Arial" w:hAnsi="Arial" w:cs="Arial"/>
          <w:color w:val="111111"/>
        </w:rPr>
        <w:t>ready</w:t>
      </w:r>
      <w:r>
        <w:rPr>
          <w:rFonts w:ascii="Arial" w:eastAsia="Arial" w:hAnsi="Arial" w:cs="Arial"/>
          <w:color w:val="111111"/>
          <w:spacing w:val="-8"/>
        </w:rPr>
        <w:t xml:space="preserve"> </w:t>
      </w:r>
      <w:r>
        <w:rPr>
          <w:rFonts w:ascii="Arial" w:eastAsia="Arial" w:hAnsi="Arial" w:cs="Arial"/>
          <w:color w:val="111111"/>
        </w:rPr>
        <w:t>for</w:t>
      </w:r>
      <w:r>
        <w:rPr>
          <w:rFonts w:ascii="Arial" w:eastAsia="Arial" w:hAnsi="Arial" w:cs="Arial"/>
          <w:color w:val="111111"/>
          <w:spacing w:val="28"/>
        </w:rPr>
        <w:t xml:space="preserve"> </w:t>
      </w:r>
      <w:r w:rsidR="005B1675">
        <w:rPr>
          <w:rFonts w:ascii="Arial" w:eastAsia="Arial" w:hAnsi="Arial" w:cs="Arial"/>
          <w:color w:val="111111"/>
        </w:rPr>
        <w:t xml:space="preserve">implementation </w:t>
      </w:r>
      <w:r w:rsidR="005B1675">
        <w:rPr>
          <w:rFonts w:ascii="Arial" w:eastAsia="Arial" w:hAnsi="Arial" w:cs="Arial"/>
          <w:color w:val="111111"/>
          <w:spacing w:val="21"/>
        </w:rPr>
        <w:t>beginning</w:t>
      </w:r>
      <w:r>
        <w:rPr>
          <w:rFonts w:ascii="Arial" w:eastAsia="Arial" w:hAnsi="Arial" w:cs="Arial"/>
          <w:color w:val="111111"/>
          <w:spacing w:val="-20"/>
        </w:rPr>
        <w:t xml:space="preserve"> </w:t>
      </w:r>
      <w:r>
        <w:rPr>
          <w:color w:val="111111"/>
        </w:rPr>
        <w:t>January</w:t>
      </w:r>
    </w:p>
    <w:p w:rsidR="008C1FE5" w:rsidRDefault="000F7CC2">
      <w:pPr>
        <w:spacing w:before="81" w:line="325" w:lineRule="auto"/>
        <w:ind w:left="471" w:right="1128" w:hanging="5"/>
        <w:rPr>
          <w:rFonts w:ascii="Arial" w:eastAsia="Arial" w:hAnsi="Arial" w:cs="Arial"/>
        </w:rPr>
      </w:pPr>
      <w:r>
        <w:rPr>
          <w:rFonts w:ascii="Arial" w:eastAsia="Arial" w:hAnsi="Arial" w:cs="Arial"/>
          <w:color w:val="111111"/>
        </w:rPr>
        <w:t>2017,</w:t>
      </w:r>
      <w:r>
        <w:rPr>
          <w:rFonts w:ascii="Arial" w:eastAsia="Arial" w:hAnsi="Arial" w:cs="Arial"/>
          <w:color w:val="111111"/>
          <w:spacing w:val="-4"/>
        </w:rPr>
        <w:t xml:space="preserve"> </w:t>
      </w:r>
      <w:r>
        <w:rPr>
          <w:rFonts w:ascii="Arial" w:eastAsia="Arial" w:hAnsi="Arial" w:cs="Arial"/>
          <w:color w:val="111111"/>
        </w:rPr>
        <w:t>when</w:t>
      </w:r>
      <w:r>
        <w:rPr>
          <w:rFonts w:ascii="Arial" w:eastAsia="Arial" w:hAnsi="Arial" w:cs="Arial"/>
          <w:color w:val="111111"/>
          <w:spacing w:val="14"/>
        </w:rPr>
        <w:t xml:space="preserve"> </w:t>
      </w:r>
      <w:r>
        <w:rPr>
          <w:rFonts w:ascii="Arial" w:eastAsia="Arial" w:hAnsi="Arial" w:cs="Arial"/>
          <w:color w:val="111111"/>
        </w:rPr>
        <w:t>workgroup</w:t>
      </w:r>
      <w:r>
        <w:rPr>
          <w:rFonts w:ascii="Arial" w:eastAsia="Arial" w:hAnsi="Arial" w:cs="Arial"/>
          <w:color w:val="111111"/>
          <w:spacing w:val="42"/>
        </w:rPr>
        <w:t xml:space="preserve"> </w:t>
      </w:r>
      <w:r>
        <w:rPr>
          <w:rFonts w:ascii="Arial" w:eastAsia="Arial" w:hAnsi="Arial" w:cs="Arial"/>
          <w:color w:val="111111"/>
        </w:rPr>
        <w:t>meetings</w:t>
      </w:r>
      <w:r>
        <w:rPr>
          <w:rFonts w:ascii="Arial" w:eastAsia="Arial" w:hAnsi="Arial" w:cs="Arial"/>
          <w:color w:val="111111"/>
          <w:spacing w:val="7"/>
        </w:rPr>
        <w:t xml:space="preserve"> </w:t>
      </w:r>
      <w:r>
        <w:rPr>
          <w:rFonts w:ascii="Arial" w:eastAsia="Arial" w:hAnsi="Arial" w:cs="Arial"/>
          <w:color w:val="111111"/>
        </w:rPr>
        <w:t>must</w:t>
      </w:r>
      <w:r>
        <w:rPr>
          <w:rFonts w:ascii="Arial" w:eastAsia="Arial" w:hAnsi="Arial" w:cs="Arial"/>
          <w:color w:val="111111"/>
          <w:spacing w:val="6"/>
        </w:rPr>
        <w:t xml:space="preserve"> </w:t>
      </w:r>
      <w:r>
        <w:rPr>
          <w:rFonts w:ascii="Arial" w:eastAsia="Arial" w:hAnsi="Arial" w:cs="Arial"/>
          <w:color w:val="111111"/>
        </w:rPr>
        <w:t>occur</w:t>
      </w:r>
      <w:r>
        <w:rPr>
          <w:rFonts w:ascii="Arial" w:eastAsia="Arial" w:hAnsi="Arial" w:cs="Arial"/>
          <w:color w:val="111111"/>
          <w:spacing w:val="3"/>
        </w:rPr>
        <w:t xml:space="preserve"> </w:t>
      </w:r>
      <w:r>
        <w:rPr>
          <w:rFonts w:ascii="Arial" w:eastAsia="Arial" w:hAnsi="Arial" w:cs="Arial"/>
          <w:color w:val="111111"/>
        </w:rPr>
        <w:t>at</w:t>
      </w:r>
      <w:r>
        <w:rPr>
          <w:rFonts w:ascii="Arial" w:eastAsia="Arial" w:hAnsi="Arial" w:cs="Arial"/>
          <w:color w:val="111111"/>
          <w:spacing w:val="13"/>
        </w:rPr>
        <w:t xml:space="preserve"> </w:t>
      </w:r>
      <w:r>
        <w:rPr>
          <w:rFonts w:ascii="Arial" w:eastAsia="Arial" w:hAnsi="Arial" w:cs="Arial"/>
          <w:color w:val="111111"/>
        </w:rPr>
        <w:t>least</w:t>
      </w:r>
      <w:r>
        <w:rPr>
          <w:rFonts w:ascii="Arial" w:eastAsia="Arial" w:hAnsi="Arial" w:cs="Arial"/>
          <w:color w:val="111111"/>
          <w:spacing w:val="-7"/>
        </w:rPr>
        <w:t xml:space="preserve"> </w:t>
      </w:r>
      <w:r>
        <w:rPr>
          <w:rFonts w:ascii="Arial" w:eastAsia="Arial" w:hAnsi="Arial" w:cs="Arial"/>
          <w:color w:val="111111"/>
        </w:rPr>
        <w:t>monthly</w:t>
      </w:r>
      <w:r>
        <w:rPr>
          <w:rFonts w:ascii="Arial" w:eastAsia="Arial" w:hAnsi="Arial" w:cs="Arial"/>
          <w:color w:val="111111"/>
          <w:spacing w:val="41"/>
        </w:rPr>
        <w:t xml:space="preserve"> </w:t>
      </w:r>
      <w:r>
        <w:rPr>
          <w:rFonts w:ascii="Arial" w:eastAsia="Arial" w:hAnsi="Arial" w:cs="Arial"/>
          <w:color w:val="111111"/>
        </w:rPr>
        <w:t>in</w:t>
      </w:r>
      <w:r>
        <w:rPr>
          <w:rFonts w:ascii="Arial" w:eastAsia="Arial" w:hAnsi="Arial" w:cs="Arial"/>
          <w:color w:val="111111"/>
          <w:spacing w:val="-5"/>
        </w:rPr>
        <w:t xml:space="preserve"> </w:t>
      </w:r>
      <w:r>
        <w:rPr>
          <w:rFonts w:ascii="Arial" w:eastAsia="Arial" w:hAnsi="Arial" w:cs="Arial"/>
          <w:color w:val="111111"/>
        </w:rPr>
        <w:t>order</w:t>
      </w:r>
      <w:r>
        <w:rPr>
          <w:rFonts w:ascii="Arial" w:eastAsia="Arial" w:hAnsi="Arial" w:cs="Arial"/>
          <w:color w:val="111111"/>
          <w:spacing w:val="20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23"/>
        </w:rPr>
        <w:t xml:space="preserve"> </w:t>
      </w:r>
      <w:r>
        <w:rPr>
          <w:rFonts w:ascii="Arial" w:eastAsia="Arial" w:hAnsi="Arial" w:cs="Arial"/>
          <w:color w:val="111111"/>
        </w:rPr>
        <w:t>ensure</w:t>
      </w:r>
      <w:r>
        <w:rPr>
          <w:rFonts w:ascii="Arial" w:eastAsia="Arial" w:hAnsi="Arial" w:cs="Arial"/>
          <w:color w:val="111111"/>
          <w:spacing w:val="-14"/>
        </w:rPr>
        <w:t xml:space="preserve"> </w:t>
      </w:r>
      <w:r>
        <w:rPr>
          <w:rFonts w:ascii="Arial" w:eastAsia="Arial" w:hAnsi="Arial" w:cs="Arial"/>
          <w:color w:val="111111"/>
        </w:rPr>
        <w:t>that</w:t>
      </w:r>
      <w:r>
        <w:rPr>
          <w:rFonts w:ascii="Arial" w:eastAsia="Arial" w:hAnsi="Arial" w:cs="Arial"/>
          <w:color w:val="111111"/>
          <w:spacing w:val="28"/>
        </w:rPr>
        <w:t xml:space="preserve"> </w:t>
      </w:r>
      <w:r>
        <w:rPr>
          <w:rFonts w:ascii="Arial" w:eastAsia="Arial" w:hAnsi="Arial" w:cs="Arial"/>
          <w:color w:val="111111"/>
        </w:rPr>
        <w:t xml:space="preserve">the </w:t>
      </w:r>
      <w:r w:rsidR="005B1675">
        <w:rPr>
          <w:rFonts w:ascii="Arial" w:eastAsia="Arial" w:hAnsi="Arial" w:cs="Arial"/>
          <w:color w:val="111111"/>
        </w:rPr>
        <w:t xml:space="preserve">implementation </w:t>
      </w:r>
      <w:r w:rsidR="005B1675">
        <w:rPr>
          <w:rFonts w:ascii="Arial" w:eastAsia="Arial" w:hAnsi="Arial" w:cs="Arial"/>
          <w:color w:val="111111"/>
          <w:spacing w:val="26"/>
        </w:rPr>
        <w:t>is</w:t>
      </w:r>
      <w:r>
        <w:rPr>
          <w:rFonts w:ascii="Arial" w:eastAsia="Arial" w:hAnsi="Arial" w:cs="Arial"/>
          <w:color w:val="111111"/>
          <w:spacing w:val="18"/>
          <w:w w:val="80"/>
        </w:rPr>
        <w:t xml:space="preserve"> </w:t>
      </w:r>
      <w:r>
        <w:rPr>
          <w:rFonts w:ascii="Arial" w:eastAsia="Arial" w:hAnsi="Arial" w:cs="Arial"/>
          <w:color w:val="111111"/>
        </w:rPr>
        <w:t>consistent</w:t>
      </w:r>
      <w:r>
        <w:rPr>
          <w:rFonts w:ascii="Arial" w:eastAsia="Arial" w:hAnsi="Arial" w:cs="Arial"/>
          <w:color w:val="111111"/>
          <w:spacing w:val="9"/>
        </w:rPr>
        <w:t xml:space="preserve"> </w:t>
      </w:r>
      <w:r>
        <w:rPr>
          <w:rFonts w:ascii="Arial" w:eastAsia="Arial" w:hAnsi="Arial" w:cs="Arial"/>
          <w:color w:val="111111"/>
        </w:rPr>
        <w:t>with</w:t>
      </w:r>
      <w:r>
        <w:rPr>
          <w:rFonts w:ascii="Arial" w:eastAsia="Arial" w:hAnsi="Arial" w:cs="Arial"/>
          <w:color w:val="111111"/>
          <w:spacing w:val="35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17"/>
        </w:rPr>
        <w:t xml:space="preserve"> </w:t>
      </w:r>
      <w:r w:rsidR="005B1675">
        <w:rPr>
          <w:rFonts w:ascii="Arial" w:eastAsia="Arial" w:hAnsi="Arial" w:cs="Arial"/>
          <w:color w:val="111111"/>
        </w:rPr>
        <w:t>work plan</w:t>
      </w:r>
    </w:p>
    <w:p w:rsidR="008C1FE5" w:rsidRDefault="000F7CC2">
      <w:pPr>
        <w:tabs>
          <w:tab w:val="left" w:pos="460"/>
        </w:tabs>
        <w:spacing w:before="12" w:line="320" w:lineRule="auto"/>
        <w:ind w:left="462" w:right="321" w:hanging="355"/>
        <w:rPr>
          <w:rFonts w:ascii="Arial" w:eastAsia="Arial" w:hAnsi="Arial" w:cs="Arial"/>
        </w:rPr>
      </w:pPr>
      <w:r>
        <w:rPr>
          <w:rFonts w:ascii="Arial" w:eastAsia="Arial" w:hAnsi="Arial" w:cs="Arial"/>
          <w:color w:val="2A2A2A"/>
        </w:rPr>
        <w:t>•</w:t>
      </w:r>
      <w:r>
        <w:rPr>
          <w:rFonts w:ascii="Arial" w:eastAsia="Arial" w:hAnsi="Arial" w:cs="Arial"/>
          <w:color w:val="2A2A2A"/>
        </w:rPr>
        <w:tab/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-11"/>
        </w:rPr>
        <w:t xml:space="preserve"> </w:t>
      </w:r>
      <w:r>
        <w:rPr>
          <w:rFonts w:ascii="Arial" w:eastAsia="Arial" w:hAnsi="Arial" w:cs="Arial"/>
          <w:color w:val="111111"/>
        </w:rPr>
        <w:t>workgroups</w:t>
      </w:r>
      <w:r>
        <w:rPr>
          <w:rFonts w:ascii="Arial" w:eastAsia="Arial" w:hAnsi="Arial" w:cs="Arial"/>
          <w:color w:val="111111"/>
          <w:spacing w:val="24"/>
        </w:rPr>
        <w:t xml:space="preserve"> </w:t>
      </w:r>
      <w:r>
        <w:rPr>
          <w:rFonts w:ascii="Arial" w:eastAsia="Arial" w:hAnsi="Arial" w:cs="Arial"/>
          <w:color w:val="111111"/>
        </w:rPr>
        <w:t>will</w:t>
      </w:r>
      <w:r>
        <w:rPr>
          <w:rFonts w:ascii="Arial" w:eastAsia="Arial" w:hAnsi="Arial" w:cs="Arial"/>
          <w:color w:val="111111"/>
          <w:spacing w:val="22"/>
        </w:rPr>
        <w:t xml:space="preserve"> </w:t>
      </w:r>
      <w:r>
        <w:rPr>
          <w:rFonts w:ascii="Arial" w:eastAsia="Arial" w:hAnsi="Arial" w:cs="Arial"/>
          <w:color w:val="111111"/>
        </w:rPr>
        <w:t>continue</w:t>
      </w:r>
      <w:r>
        <w:rPr>
          <w:rFonts w:ascii="Arial" w:eastAsia="Arial" w:hAnsi="Arial" w:cs="Arial"/>
          <w:color w:val="111111"/>
          <w:spacing w:val="24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18"/>
        </w:rPr>
        <w:t xml:space="preserve"> </w:t>
      </w:r>
      <w:r>
        <w:rPr>
          <w:rFonts w:ascii="Arial" w:eastAsia="Arial" w:hAnsi="Arial" w:cs="Arial"/>
          <w:color w:val="111111"/>
        </w:rPr>
        <w:t>function</w:t>
      </w:r>
      <w:r>
        <w:rPr>
          <w:rFonts w:ascii="Arial" w:eastAsia="Arial" w:hAnsi="Arial" w:cs="Arial"/>
          <w:color w:val="111111"/>
          <w:spacing w:val="41"/>
        </w:rPr>
        <w:t xml:space="preserve"> </w:t>
      </w:r>
      <w:r>
        <w:rPr>
          <w:rFonts w:ascii="Arial" w:eastAsia="Arial" w:hAnsi="Arial" w:cs="Arial"/>
          <w:color w:val="111111"/>
        </w:rPr>
        <w:t>through</w:t>
      </w:r>
      <w:r>
        <w:rPr>
          <w:rFonts w:ascii="Arial" w:eastAsia="Arial" w:hAnsi="Arial" w:cs="Arial"/>
          <w:color w:val="111111"/>
          <w:spacing w:val="34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22"/>
        </w:rPr>
        <w:t xml:space="preserve"> </w:t>
      </w:r>
      <w:r w:rsidR="005B1675">
        <w:rPr>
          <w:rFonts w:ascii="Arial" w:eastAsia="Arial" w:hAnsi="Arial" w:cs="Arial"/>
          <w:color w:val="111111"/>
        </w:rPr>
        <w:t xml:space="preserve">implementation </w:t>
      </w:r>
      <w:r w:rsidR="005B1675">
        <w:rPr>
          <w:rFonts w:ascii="Arial" w:eastAsia="Arial" w:hAnsi="Arial" w:cs="Arial"/>
          <w:color w:val="111111"/>
          <w:spacing w:val="16"/>
        </w:rPr>
        <w:t>of</w:t>
      </w:r>
      <w:r>
        <w:rPr>
          <w:rFonts w:ascii="Arial" w:eastAsia="Arial" w:hAnsi="Arial" w:cs="Arial"/>
          <w:color w:val="111111"/>
          <w:spacing w:val="3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27"/>
        </w:rPr>
        <w:t xml:space="preserve"> </w:t>
      </w:r>
      <w:r>
        <w:rPr>
          <w:rFonts w:ascii="Arial" w:eastAsia="Arial" w:hAnsi="Arial" w:cs="Arial"/>
          <w:color w:val="111111"/>
        </w:rPr>
        <w:t>model,</w:t>
      </w:r>
      <w:r>
        <w:rPr>
          <w:rFonts w:ascii="Arial" w:eastAsia="Arial" w:hAnsi="Arial" w:cs="Arial"/>
          <w:color w:val="111111"/>
          <w:spacing w:val="7"/>
        </w:rPr>
        <w:t xml:space="preserve"> </w:t>
      </w:r>
      <w:r>
        <w:rPr>
          <w:rFonts w:ascii="Arial" w:eastAsia="Arial" w:hAnsi="Arial" w:cs="Arial"/>
          <w:color w:val="111111"/>
        </w:rPr>
        <w:t>with</w:t>
      </w:r>
      <w:r>
        <w:rPr>
          <w:rFonts w:ascii="Arial" w:eastAsia="Arial" w:hAnsi="Arial" w:cs="Arial"/>
          <w:color w:val="111111"/>
          <w:spacing w:val="40"/>
        </w:rPr>
        <w:t xml:space="preserve"> </w:t>
      </w:r>
      <w:r>
        <w:rPr>
          <w:rFonts w:ascii="Arial" w:eastAsia="Arial" w:hAnsi="Arial" w:cs="Arial"/>
          <w:color w:val="111111"/>
        </w:rPr>
        <w:t>phase</w:t>
      </w:r>
      <w:r>
        <w:rPr>
          <w:rFonts w:ascii="Arial" w:eastAsia="Arial" w:hAnsi="Arial" w:cs="Arial"/>
          <w:color w:val="111111"/>
          <w:spacing w:val="-20"/>
        </w:rPr>
        <w:t xml:space="preserve"> </w:t>
      </w:r>
      <w:r>
        <w:rPr>
          <w:rFonts w:ascii="Arial" w:eastAsia="Arial" w:hAnsi="Arial" w:cs="Arial"/>
          <w:color w:val="111111"/>
          <w:w w:val="78"/>
        </w:rPr>
        <w:t xml:space="preserve">1 </w:t>
      </w:r>
      <w:r>
        <w:rPr>
          <w:rFonts w:ascii="Arial" w:eastAsia="Arial" w:hAnsi="Arial" w:cs="Arial"/>
          <w:color w:val="111111"/>
        </w:rPr>
        <w:t>compl</w:t>
      </w:r>
      <w:r>
        <w:rPr>
          <w:rFonts w:ascii="Arial" w:eastAsia="Arial" w:hAnsi="Arial" w:cs="Arial"/>
          <w:color w:val="2A2A2A"/>
        </w:rPr>
        <w:t>e</w:t>
      </w:r>
      <w:r>
        <w:rPr>
          <w:rFonts w:ascii="Arial" w:eastAsia="Arial" w:hAnsi="Arial" w:cs="Arial"/>
          <w:color w:val="111111"/>
        </w:rPr>
        <w:t>ting</w:t>
      </w:r>
      <w:r>
        <w:rPr>
          <w:rFonts w:ascii="Arial" w:eastAsia="Arial" w:hAnsi="Arial" w:cs="Arial"/>
          <w:color w:val="111111"/>
          <w:spacing w:val="43"/>
        </w:rPr>
        <w:t xml:space="preserve"> </w:t>
      </w:r>
      <w:r>
        <w:rPr>
          <w:rFonts w:ascii="Arial" w:eastAsia="Arial" w:hAnsi="Arial" w:cs="Arial"/>
          <w:color w:val="111111"/>
        </w:rPr>
        <w:t xml:space="preserve">in </w:t>
      </w:r>
      <w:r w:rsidR="005B1675">
        <w:rPr>
          <w:color w:val="111111"/>
        </w:rPr>
        <w:t xml:space="preserve">March </w:t>
      </w:r>
      <w:r w:rsidR="005B1675">
        <w:rPr>
          <w:color w:val="111111"/>
          <w:spacing w:val="12"/>
        </w:rPr>
        <w:t>2017</w:t>
      </w:r>
    </w:p>
    <w:p w:rsidR="008C1FE5" w:rsidRDefault="000F7CC2">
      <w:pPr>
        <w:spacing w:before="15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  <w:color w:val="2A2A2A"/>
        </w:rPr>
        <w:t xml:space="preserve">•    </w:t>
      </w:r>
      <w:r>
        <w:rPr>
          <w:rFonts w:ascii="Arial" w:eastAsia="Arial" w:hAnsi="Arial" w:cs="Arial"/>
          <w:color w:val="2A2A2A"/>
          <w:spacing w:val="18"/>
        </w:rPr>
        <w:t xml:space="preserve"> </w:t>
      </w:r>
      <w:r>
        <w:rPr>
          <w:rFonts w:ascii="Arial" w:eastAsia="Arial" w:hAnsi="Arial" w:cs="Arial"/>
          <w:color w:val="111111"/>
        </w:rPr>
        <w:t>Identify</w:t>
      </w:r>
      <w:r>
        <w:rPr>
          <w:rFonts w:ascii="Arial" w:eastAsia="Arial" w:hAnsi="Arial" w:cs="Arial"/>
          <w:color w:val="111111"/>
          <w:spacing w:val="29"/>
        </w:rPr>
        <w:t xml:space="preserve"> </w:t>
      </w:r>
      <w:r>
        <w:rPr>
          <w:rFonts w:ascii="Arial" w:eastAsia="Arial" w:hAnsi="Arial" w:cs="Arial"/>
          <w:color w:val="111111"/>
        </w:rPr>
        <w:t>experts,</w:t>
      </w:r>
      <w:r>
        <w:rPr>
          <w:rFonts w:ascii="Arial" w:eastAsia="Arial" w:hAnsi="Arial" w:cs="Arial"/>
          <w:color w:val="111111"/>
          <w:spacing w:val="6"/>
        </w:rPr>
        <w:t xml:space="preserve"> </w:t>
      </w:r>
      <w:r>
        <w:rPr>
          <w:rFonts w:ascii="Arial" w:eastAsia="Arial" w:hAnsi="Arial" w:cs="Arial"/>
          <w:color w:val="111111"/>
        </w:rPr>
        <w:t>if</w:t>
      </w:r>
      <w:r>
        <w:rPr>
          <w:rFonts w:ascii="Arial" w:eastAsia="Arial" w:hAnsi="Arial" w:cs="Arial"/>
          <w:color w:val="111111"/>
          <w:spacing w:val="3"/>
        </w:rPr>
        <w:t xml:space="preserve"> </w:t>
      </w:r>
      <w:r>
        <w:rPr>
          <w:rFonts w:ascii="Arial" w:eastAsia="Arial" w:hAnsi="Arial" w:cs="Arial"/>
          <w:color w:val="111111"/>
        </w:rPr>
        <w:t>warranted,</w:t>
      </w:r>
      <w:r>
        <w:rPr>
          <w:rFonts w:ascii="Arial" w:eastAsia="Arial" w:hAnsi="Arial" w:cs="Arial"/>
          <w:color w:val="111111"/>
          <w:spacing w:val="36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27"/>
        </w:rPr>
        <w:t xml:space="preserve"> </w:t>
      </w:r>
      <w:r>
        <w:rPr>
          <w:rFonts w:ascii="Arial" w:eastAsia="Arial" w:hAnsi="Arial" w:cs="Arial"/>
          <w:color w:val="111111"/>
        </w:rPr>
        <w:t>inform</w:t>
      </w:r>
      <w:r>
        <w:rPr>
          <w:rFonts w:ascii="Arial" w:eastAsia="Arial" w:hAnsi="Arial" w:cs="Arial"/>
          <w:color w:val="111111"/>
          <w:spacing w:val="32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22"/>
        </w:rPr>
        <w:t xml:space="preserve"> </w:t>
      </w:r>
      <w:r>
        <w:rPr>
          <w:rFonts w:ascii="Arial" w:eastAsia="Arial" w:hAnsi="Arial" w:cs="Arial"/>
          <w:color w:val="111111"/>
        </w:rPr>
        <w:t>development</w:t>
      </w:r>
      <w:r>
        <w:rPr>
          <w:rFonts w:ascii="Arial" w:eastAsia="Arial" w:hAnsi="Arial" w:cs="Arial"/>
          <w:color w:val="111111"/>
          <w:spacing w:val="33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>
        <w:rPr>
          <w:rFonts w:ascii="Arial" w:eastAsia="Arial" w:hAnsi="Arial" w:cs="Arial"/>
          <w:color w:val="111111"/>
          <w:spacing w:val="8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12"/>
        </w:rPr>
        <w:t xml:space="preserve"> </w:t>
      </w:r>
      <w:r w:rsidR="005B1675">
        <w:rPr>
          <w:rFonts w:ascii="Arial" w:eastAsia="Arial" w:hAnsi="Arial" w:cs="Arial"/>
          <w:color w:val="111111"/>
        </w:rPr>
        <w:t>work plan</w:t>
      </w:r>
    </w:p>
    <w:p w:rsidR="008C1FE5" w:rsidRDefault="000F7CC2">
      <w:pPr>
        <w:spacing w:before="91"/>
        <w:ind w:left="106"/>
        <w:rPr>
          <w:rFonts w:ascii="Arial" w:eastAsia="Arial" w:hAnsi="Arial" w:cs="Arial"/>
        </w:rPr>
      </w:pPr>
      <w:r>
        <w:rPr>
          <w:rFonts w:ascii="Arial" w:eastAsia="Arial" w:hAnsi="Arial" w:cs="Arial"/>
          <w:color w:val="2A2A2A"/>
        </w:rPr>
        <w:t xml:space="preserve">•    </w:t>
      </w:r>
      <w:r>
        <w:rPr>
          <w:rFonts w:ascii="Arial" w:eastAsia="Arial" w:hAnsi="Arial" w:cs="Arial"/>
          <w:color w:val="2A2A2A"/>
          <w:spacing w:val="23"/>
        </w:rPr>
        <w:t xml:space="preserve"> </w:t>
      </w:r>
      <w:r>
        <w:rPr>
          <w:rFonts w:ascii="Arial" w:eastAsia="Arial" w:hAnsi="Arial" w:cs="Arial"/>
          <w:color w:val="111111"/>
        </w:rPr>
        <w:t>Ensure</w:t>
      </w:r>
      <w:r>
        <w:rPr>
          <w:rFonts w:ascii="Arial" w:eastAsia="Arial" w:hAnsi="Arial" w:cs="Arial"/>
          <w:color w:val="111111"/>
          <w:spacing w:val="-41"/>
        </w:rPr>
        <w:t xml:space="preserve"> </w:t>
      </w:r>
      <w:r>
        <w:rPr>
          <w:rFonts w:ascii="Arial" w:eastAsia="Arial" w:hAnsi="Arial" w:cs="Arial"/>
          <w:color w:val="111111"/>
        </w:rPr>
        <w:t>timely</w:t>
      </w:r>
      <w:r>
        <w:rPr>
          <w:rFonts w:ascii="Arial" w:eastAsia="Arial" w:hAnsi="Arial" w:cs="Arial"/>
          <w:color w:val="111111"/>
          <w:spacing w:val="36"/>
        </w:rPr>
        <w:t xml:space="preserve"> </w:t>
      </w:r>
      <w:r>
        <w:rPr>
          <w:rFonts w:ascii="Arial" w:eastAsia="Arial" w:hAnsi="Arial" w:cs="Arial"/>
          <w:color w:val="111111"/>
        </w:rPr>
        <w:t>submission</w:t>
      </w:r>
      <w:r>
        <w:rPr>
          <w:rFonts w:ascii="Arial" w:eastAsia="Arial" w:hAnsi="Arial" w:cs="Arial"/>
          <w:color w:val="111111"/>
          <w:spacing w:val="-9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>
        <w:rPr>
          <w:rFonts w:ascii="Arial" w:eastAsia="Arial" w:hAnsi="Arial" w:cs="Arial"/>
          <w:color w:val="111111"/>
          <w:spacing w:val="8"/>
        </w:rPr>
        <w:t xml:space="preserve"> </w:t>
      </w:r>
      <w:r>
        <w:rPr>
          <w:rFonts w:ascii="Arial" w:eastAsia="Arial" w:hAnsi="Arial" w:cs="Arial"/>
          <w:color w:val="111111"/>
        </w:rPr>
        <w:t>all</w:t>
      </w:r>
      <w:r>
        <w:rPr>
          <w:rFonts w:ascii="Arial" w:eastAsia="Arial" w:hAnsi="Arial" w:cs="Arial"/>
          <w:color w:val="111111"/>
          <w:spacing w:val="9"/>
        </w:rPr>
        <w:t xml:space="preserve"> </w:t>
      </w:r>
      <w:r>
        <w:rPr>
          <w:rFonts w:ascii="Arial" w:eastAsia="Arial" w:hAnsi="Arial" w:cs="Arial"/>
          <w:color w:val="111111"/>
        </w:rPr>
        <w:t>required</w:t>
      </w:r>
      <w:r>
        <w:rPr>
          <w:rFonts w:ascii="Arial" w:eastAsia="Arial" w:hAnsi="Arial" w:cs="Arial"/>
          <w:color w:val="111111"/>
          <w:spacing w:val="27"/>
        </w:rPr>
        <w:t xml:space="preserve"> </w:t>
      </w:r>
      <w:r>
        <w:rPr>
          <w:rFonts w:ascii="Arial" w:eastAsia="Arial" w:hAnsi="Arial" w:cs="Arial"/>
          <w:color w:val="111111"/>
        </w:rPr>
        <w:t>documents</w:t>
      </w:r>
      <w:r>
        <w:rPr>
          <w:rFonts w:ascii="Arial" w:eastAsia="Arial" w:hAnsi="Arial" w:cs="Arial"/>
          <w:color w:val="111111"/>
          <w:spacing w:val="13"/>
        </w:rPr>
        <w:t xml:space="preserve"> </w:t>
      </w:r>
      <w:r>
        <w:rPr>
          <w:rFonts w:ascii="Arial" w:eastAsia="Arial" w:hAnsi="Arial" w:cs="Arial"/>
          <w:color w:val="111111"/>
        </w:rPr>
        <w:t>and</w:t>
      </w:r>
      <w:r>
        <w:rPr>
          <w:rFonts w:ascii="Arial" w:eastAsia="Arial" w:hAnsi="Arial" w:cs="Arial"/>
          <w:color w:val="111111"/>
          <w:spacing w:val="-10"/>
        </w:rPr>
        <w:t xml:space="preserve"> </w:t>
      </w:r>
      <w:r w:rsidR="005B1675">
        <w:rPr>
          <w:rFonts w:ascii="Arial" w:eastAsia="Arial" w:hAnsi="Arial" w:cs="Arial"/>
          <w:color w:val="111111"/>
        </w:rPr>
        <w:t>work plan</w:t>
      </w:r>
      <w:r>
        <w:rPr>
          <w:rFonts w:ascii="Arial" w:eastAsia="Arial" w:hAnsi="Arial" w:cs="Arial"/>
          <w:color w:val="111111"/>
          <w:spacing w:val="27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32"/>
        </w:rPr>
        <w:t xml:space="preserve"> </w:t>
      </w:r>
      <w:r>
        <w:rPr>
          <w:rFonts w:ascii="Arial" w:eastAsia="Arial" w:hAnsi="Arial" w:cs="Arial"/>
          <w:color w:val="111111"/>
        </w:rPr>
        <w:t>BPHC</w:t>
      </w:r>
    </w:p>
    <w:p w:rsidR="008C1FE5" w:rsidRDefault="000F7CC2">
      <w:pPr>
        <w:tabs>
          <w:tab w:val="left" w:pos="460"/>
        </w:tabs>
        <w:spacing w:before="91" w:line="325" w:lineRule="auto"/>
        <w:ind w:left="476" w:right="142" w:hanging="365"/>
        <w:rPr>
          <w:rFonts w:ascii="Arial" w:eastAsia="Arial" w:hAnsi="Arial" w:cs="Arial"/>
        </w:rPr>
      </w:pPr>
      <w:r>
        <w:rPr>
          <w:rFonts w:ascii="Arial" w:eastAsia="Arial" w:hAnsi="Arial" w:cs="Arial"/>
          <w:color w:val="2A2A2A"/>
        </w:rPr>
        <w:t>•</w:t>
      </w:r>
      <w:r>
        <w:rPr>
          <w:rFonts w:ascii="Arial" w:eastAsia="Arial" w:hAnsi="Arial" w:cs="Arial"/>
          <w:color w:val="2A2A2A"/>
        </w:rPr>
        <w:tab/>
      </w:r>
      <w:r>
        <w:rPr>
          <w:rFonts w:ascii="Arial" w:eastAsia="Arial" w:hAnsi="Arial" w:cs="Arial"/>
          <w:color w:val="111111"/>
        </w:rPr>
        <w:t>Respond</w:t>
      </w:r>
      <w:r>
        <w:rPr>
          <w:rFonts w:ascii="Arial" w:eastAsia="Arial" w:hAnsi="Arial" w:cs="Arial"/>
          <w:color w:val="111111"/>
          <w:spacing w:val="-40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27"/>
        </w:rPr>
        <w:t xml:space="preserve"> </w:t>
      </w:r>
      <w:r>
        <w:rPr>
          <w:rFonts w:ascii="Arial" w:eastAsia="Arial" w:hAnsi="Arial" w:cs="Arial"/>
          <w:color w:val="111111"/>
        </w:rPr>
        <w:t>requests</w:t>
      </w:r>
      <w:r>
        <w:rPr>
          <w:rFonts w:ascii="Arial" w:eastAsia="Arial" w:hAnsi="Arial" w:cs="Arial"/>
          <w:color w:val="111111"/>
          <w:spacing w:val="-6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>
        <w:rPr>
          <w:rFonts w:ascii="Arial" w:eastAsia="Arial" w:hAnsi="Arial" w:cs="Arial"/>
          <w:color w:val="111111"/>
          <w:spacing w:val="18"/>
        </w:rPr>
        <w:t xml:space="preserve"> </w:t>
      </w:r>
      <w:r>
        <w:rPr>
          <w:rFonts w:ascii="Arial" w:eastAsia="Arial" w:hAnsi="Arial" w:cs="Arial"/>
          <w:color w:val="111111"/>
          <w:w w:val="84"/>
        </w:rPr>
        <w:t>BPHC</w:t>
      </w:r>
      <w:r>
        <w:rPr>
          <w:rFonts w:ascii="Arial" w:eastAsia="Arial" w:hAnsi="Arial" w:cs="Arial"/>
          <w:color w:val="111111"/>
          <w:spacing w:val="10"/>
          <w:w w:val="84"/>
        </w:rPr>
        <w:t xml:space="preserve"> </w:t>
      </w:r>
      <w:r>
        <w:rPr>
          <w:rFonts w:ascii="Arial" w:eastAsia="Arial" w:hAnsi="Arial" w:cs="Arial"/>
          <w:color w:val="111111"/>
        </w:rPr>
        <w:t>for</w:t>
      </w:r>
      <w:r>
        <w:rPr>
          <w:rFonts w:ascii="Arial" w:eastAsia="Arial" w:hAnsi="Arial" w:cs="Arial"/>
          <w:color w:val="111111"/>
          <w:spacing w:val="37"/>
        </w:rPr>
        <w:t xml:space="preserve"> </w:t>
      </w:r>
      <w:r>
        <w:rPr>
          <w:rFonts w:ascii="Arial" w:eastAsia="Arial" w:hAnsi="Arial" w:cs="Arial"/>
          <w:color w:val="111111"/>
        </w:rPr>
        <w:t>presentations</w:t>
      </w:r>
      <w:r>
        <w:rPr>
          <w:rFonts w:ascii="Arial" w:eastAsia="Arial" w:hAnsi="Arial" w:cs="Arial"/>
          <w:color w:val="111111"/>
          <w:spacing w:val="16"/>
        </w:rPr>
        <w:t xml:space="preserve"> </w:t>
      </w:r>
      <w:r>
        <w:rPr>
          <w:rFonts w:ascii="Arial" w:eastAsia="Arial" w:hAnsi="Arial" w:cs="Arial"/>
          <w:color w:val="111111"/>
        </w:rPr>
        <w:t>and</w:t>
      </w:r>
      <w:r>
        <w:rPr>
          <w:rFonts w:ascii="Arial" w:eastAsia="Arial" w:hAnsi="Arial" w:cs="Arial"/>
          <w:color w:val="111111"/>
          <w:spacing w:val="-5"/>
        </w:rPr>
        <w:t xml:space="preserve"> </w:t>
      </w:r>
      <w:r w:rsidR="005B1675">
        <w:rPr>
          <w:rFonts w:ascii="Arial" w:eastAsia="Arial" w:hAnsi="Arial" w:cs="Arial"/>
          <w:color w:val="111111"/>
        </w:rPr>
        <w:t xml:space="preserve">written </w:t>
      </w:r>
      <w:r w:rsidR="005B1675">
        <w:rPr>
          <w:rFonts w:ascii="Arial" w:eastAsia="Arial" w:hAnsi="Arial" w:cs="Arial"/>
          <w:color w:val="111111"/>
          <w:spacing w:val="15"/>
        </w:rPr>
        <w:t>reports</w:t>
      </w:r>
      <w:r>
        <w:rPr>
          <w:rFonts w:ascii="Arial" w:eastAsia="Arial" w:hAnsi="Arial" w:cs="Arial"/>
          <w:color w:val="111111"/>
        </w:rPr>
        <w:t>,</w:t>
      </w:r>
      <w:r>
        <w:rPr>
          <w:rFonts w:ascii="Arial" w:eastAsia="Arial" w:hAnsi="Arial" w:cs="Arial"/>
          <w:color w:val="111111"/>
          <w:spacing w:val="25"/>
        </w:rPr>
        <w:t xml:space="preserve"> </w:t>
      </w:r>
      <w:r>
        <w:rPr>
          <w:rFonts w:ascii="Arial" w:eastAsia="Arial" w:hAnsi="Arial" w:cs="Arial"/>
          <w:color w:val="111111"/>
        </w:rPr>
        <w:t>updates</w:t>
      </w:r>
      <w:r>
        <w:rPr>
          <w:rFonts w:ascii="Arial" w:eastAsia="Arial" w:hAnsi="Arial" w:cs="Arial"/>
          <w:color w:val="111111"/>
          <w:spacing w:val="-4"/>
        </w:rPr>
        <w:t xml:space="preserve"> </w:t>
      </w:r>
      <w:r>
        <w:rPr>
          <w:rFonts w:ascii="Arial" w:eastAsia="Arial" w:hAnsi="Arial" w:cs="Arial"/>
          <w:color w:val="111111"/>
        </w:rPr>
        <w:t>on</w:t>
      </w:r>
      <w:r>
        <w:rPr>
          <w:rFonts w:ascii="Arial" w:eastAsia="Arial" w:hAnsi="Arial" w:cs="Arial"/>
          <w:color w:val="111111"/>
          <w:spacing w:val="10"/>
        </w:rPr>
        <w:t xml:space="preserve"> </w:t>
      </w:r>
      <w:r>
        <w:rPr>
          <w:rFonts w:ascii="Arial" w:eastAsia="Arial" w:hAnsi="Arial" w:cs="Arial"/>
          <w:color w:val="111111"/>
        </w:rPr>
        <w:t>progress,</w:t>
      </w:r>
      <w:r>
        <w:rPr>
          <w:rFonts w:ascii="Arial" w:eastAsia="Arial" w:hAnsi="Arial" w:cs="Arial"/>
          <w:color w:val="111111"/>
          <w:spacing w:val="-30"/>
        </w:rPr>
        <w:t xml:space="preserve"> </w:t>
      </w:r>
      <w:r>
        <w:rPr>
          <w:rFonts w:ascii="Arial" w:eastAsia="Arial" w:hAnsi="Arial" w:cs="Arial"/>
          <w:color w:val="111111"/>
        </w:rPr>
        <w:t>additional materials,</w:t>
      </w:r>
      <w:r>
        <w:rPr>
          <w:rFonts w:ascii="Arial" w:eastAsia="Arial" w:hAnsi="Arial" w:cs="Arial"/>
          <w:color w:val="111111"/>
          <w:spacing w:val="9"/>
        </w:rPr>
        <w:t xml:space="preserve"> </w:t>
      </w:r>
      <w:r>
        <w:rPr>
          <w:rFonts w:ascii="Arial" w:eastAsia="Arial" w:hAnsi="Arial" w:cs="Arial"/>
          <w:color w:val="111111"/>
        </w:rPr>
        <w:t>and charts/visuals,</w:t>
      </w:r>
      <w:r>
        <w:rPr>
          <w:rFonts w:ascii="Arial" w:eastAsia="Arial" w:hAnsi="Arial" w:cs="Arial"/>
          <w:color w:val="111111"/>
          <w:spacing w:val="12"/>
        </w:rPr>
        <w:t xml:space="preserve"> </w:t>
      </w:r>
      <w:r>
        <w:rPr>
          <w:rFonts w:ascii="Arial" w:eastAsia="Arial" w:hAnsi="Arial" w:cs="Arial"/>
          <w:color w:val="111111"/>
        </w:rPr>
        <w:t>if</w:t>
      </w:r>
      <w:r>
        <w:rPr>
          <w:rFonts w:ascii="Arial" w:eastAsia="Arial" w:hAnsi="Arial" w:cs="Arial"/>
          <w:color w:val="111111"/>
          <w:spacing w:val="3"/>
        </w:rPr>
        <w:t xml:space="preserve"> </w:t>
      </w:r>
      <w:r>
        <w:rPr>
          <w:rFonts w:ascii="Arial" w:eastAsia="Arial" w:hAnsi="Arial" w:cs="Arial"/>
          <w:color w:val="111111"/>
        </w:rPr>
        <w:t>warranted</w:t>
      </w:r>
    </w:p>
    <w:p w:rsidR="008C1FE5" w:rsidRDefault="000F7CC2">
      <w:pPr>
        <w:tabs>
          <w:tab w:val="left" w:pos="460"/>
        </w:tabs>
        <w:spacing w:before="7" w:line="325" w:lineRule="auto"/>
        <w:ind w:left="466" w:right="173" w:hanging="355"/>
        <w:rPr>
          <w:rFonts w:ascii="Arial" w:eastAsia="Arial" w:hAnsi="Arial" w:cs="Arial"/>
        </w:rPr>
      </w:pPr>
      <w:r>
        <w:rPr>
          <w:rFonts w:ascii="Arial" w:eastAsia="Arial" w:hAnsi="Arial" w:cs="Arial"/>
          <w:color w:val="2A2A2A"/>
        </w:rPr>
        <w:t>•</w:t>
      </w:r>
      <w:r>
        <w:rPr>
          <w:rFonts w:ascii="Arial" w:eastAsia="Arial" w:hAnsi="Arial" w:cs="Arial"/>
          <w:color w:val="2A2A2A"/>
        </w:rPr>
        <w:tab/>
      </w:r>
      <w:r>
        <w:rPr>
          <w:rFonts w:ascii="Arial" w:eastAsia="Arial" w:hAnsi="Arial" w:cs="Arial"/>
          <w:color w:val="111111"/>
        </w:rPr>
        <w:t>Identify</w:t>
      </w:r>
      <w:r>
        <w:rPr>
          <w:rFonts w:ascii="Arial" w:eastAsia="Arial" w:hAnsi="Arial" w:cs="Arial"/>
          <w:color w:val="111111"/>
          <w:spacing w:val="34"/>
        </w:rPr>
        <w:t xml:space="preserve"> </w:t>
      </w:r>
      <w:r>
        <w:rPr>
          <w:rFonts w:ascii="Arial" w:eastAsia="Arial" w:hAnsi="Arial" w:cs="Arial"/>
          <w:color w:val="111111"/>
        </w:rPr>
        <w:t>and relate</w:t>
      </w:r>
      <w:r>
        <w:rPr>
          <w:rFonts w:ascii="Arial" w:eastAsia="Arial" w:hAnsi="Arial" w:cs="Arial"/>
          <w:color w:val="111111"/>
          <w:spacing w:val="6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32"/>
        </w:rPr>
        <w:t xml:space="preserve"> </w:t>
      </w:r>
      <w:r>
        <w:rPr>
          <w:rFonts w:ascii="Arial" w:eastAsia="Arial" w:hAnsi="Arial" w:cs="Arial"/>
          <w:color w:val="111111"/>
          <w:w w:val="84"/>
        </w:rPr>
        <w:t>BPHC</w:t>
      </w:r>
      <w:r>
        <w:rPr>
          <w:rFonts w:ascii="Arial" w:eastAsia="Arial" w:hAnsi="Arial" w:cs="Arial"/>
          <w:color w:val="111111"/>
          <w:spacing w:val="10"/>
          <w:w w:val="84"/>
        </w:rPr>
        <w:t xml:space="preserve"> </w:t>
      </w:r>
      <w:r>
        <w:rPr>
          <w:rFonts w:ascii="Arial" w:eastAsia="Arial" w:hAnsi="Arial" w:cs="Arial"/>
          <w:color w:val="111111"/>
        </w:rPr>
        <w:t>feedback</w:t>
      </w:r>
      <w:r>
        <w:rPr>
          <w:rFonts w:ascii="Arial" w:eastAsia="Arial" w:hAnsi="Arial" w:cs="Arial"/>
          <w:color w:val="111111"/>
          <w:spacing w:val="2"/>
        </w:rPr>
        <w:t xml:space="preserve"> </w:t>
      </w:r>
      <w:r>
        <w:rPr>
          <w:rFonts w:ascii="Arial" w:eastAsia="Arial" w:hAnsi="Arial" w:cs="Arial"/>
          <w:color w:val="111111"/>
        </w:rPr>
        <w:t>from</w:t>
      </w:r>
      <w:r>
        <w:rPr>
          <w:rFonts w:ascii="Arial" w:eastAsia="Arial" w:hAnsi="Arial" w:cs="Arial"/>
          <w:color w:val="111111"/>
          <w:spacing w:val="39"/>
        </w:rPr>
        <w:t xml:space="preserve"> </w:t>
      </w:r>
      <w:r>
        <w:rPr>
          <w:rFonts w:ascii="Arial" w:eastAsia="Arial" w:hAnsi="Arial" w:cs="Arial"/>
          <w:color w:val="111111"/>
        </w:rPr>
        <w:t>behavioral</w:t>
      </w:r>
      <w:r>
        <w:rPr>
          <w:rFonts w:ascii="Arial" w:eastAsia="Arial" w:hAnsi="Arial" w:cs="Arial"/>
          <w:color w:val="111111"/>
          <w:spacing w:val="15"/>
        </w:rPr>
        <w:t xml:space="preserve"> </w:t>
      </w:r>
      <w:r>
        <w:rPr>
          <w:rFonts w:ascii="Arial" w:eastAsia="Arial" w:hAnsi="Arial" w:cs="Arial"/>
          <w:color w:val="111111"/>
        </w:rPr>
        <w:t>health</w:t>
      </w:r>
      <w:r>
        <w:rPr>
          <w:rFonts w:ascii="Arial" w:eastAsia="Arial" w:hAnsi="Arial" w:cs="Arial"/>
          <w:color w:val="111111"/>
          <w:spacing w:val="14"/>
        </w:rPr>
        <w:t xml:space="preserve"> </w:t>
      </w:r>
      <w:r>
        <w:rPr>
          <w:rFonts w:ascii="Arial" w:eastAsia="Arial" w:hAnsi="Arial" w:cs="Arial"/>
          <w:color w:val="111111"/>
        </w:rPr>
        <w:t>community</w:t>
      </w:r>
      <w:r>
        <w:rPr>
          <w:rFonts w:ascii="Arial" w:eastAsia="Arial" w:hAnsi="Arial" w:cs="Arial"/>
          <w:color w:val="111111"/>
          <w:spacing w:val="38"/>
        </w:rPr>
        <w:t xml:space="preserve"> </w:t>
      </w:r>
      <w:r>
        <w:rPr>
          <w:rFonts w:ascii="Arial" w:eastAsia="Arial" w:hAnsi="Arial" w:cs="Arial"/>
          <w:color w:val="111111"/>
        </w:rPr>
        <w:t>agencies</w:t>
      </w:r>
      <w:r>
        <w:rPr>
          <w:rFonts w:ascii="Arial" w:eastAsia="Arial" w:hAnsi="Arial" w:cs="Arial"/>
          <w:color w:val="111111"/>
          <w:spacing w:val="-35"/>
        </w:rPr>
        <w:t xml:space="preserve"> </w:t>
      </w:r>
      <w:r>
        <w:rPr>
          <w:rFonts w:ascii="Arial" w:eastAsia="Arial" w:hAnsi="Arial" w:cs="Arial"/>
          <w:color w:val="111111"/>
        </w:rPr>
        <w:t>on other</w:t>
      </w:r>
      <w:r>
        <w:rPr>
          <w:rFonts w:ascii="Arial" w:eastAsia="Arial" w:hAnsi="Arial" w:cs="Arial"/>
          <w:color w:val="111111"/>
          <w:spacing w:val="31"/>
        </w:rPr>
        <w:t xml:space="preserve"> </w:t>
      </w:r>
      <w:r>
        <w:rPr>
          <w:rFonts w:ascii="Arial" w:eastAsia="Arial" w:hAnsi="Arial" w:cs="Arial"/>
          <w:color w:val="111111"/>
        </w:rPr>
        <w:t>projects wanted</w:t>
      </w:r>
      <w:r>
        <w:rPr>
          <w:rFonts w:ascii="Arial" w:eastAsia="Arial" w:hAnsi="Arial" w:cs="Arial"/>
          <w:color w:val="111111"/>
          <w:spacing w:val="38"/>
        </w:rPr>
        <w:t xml:space="preserve"> </w:t>
      </w:r>
      <w:r>
        <w:rPr>
          <w:rFonts w:ascii="Arial" w:eastAsia="Arial" w:hAnsi="Arial" w:cs="Arial"/>
          <w:color w:val="111111"/>
        </w:rPr>
        <w:t>by</w:t>
      </w:r>
      <w:r>
        <w:rPr>
          <w:rFonts w:ascii="Arial" w:eastAsia="Arial" w:hAnsi="Arial" w:cs="Arial"/>
          <w:color w:val="111111"/>
          <w:spacing w:val="-17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27"/>
        </w:rPr>
        <w:t xml:space="preserve"> </w:t>
      </w:r>
      <w:r>
        <w:rPr>
          <w:rFonts w:ascii="Arial" w:eastAsia="Arial" w:hAnsi="Arial" w:cs="Arial"/>
          <w:color w:val="111111"/>
        </w:rPr>
        <w:t>behavioral</w:t>
      </w:r>
      <w:r>
        <w:rPr>
          <w:rFonts w:ascii="Arial" w:eastAsia="Arial" w:hAnsi="Arial" w:cs="Arial"/>
          <w:color w:val="111111"/>
          <w:spacing w:val="20"/>
        </w:rPr>
        <w:t xml:space="preserve"> </w:t>
      </w:r>
      <w:r>
        <w:rPr>
          <w:rFonts w:ascii="Arial" w:eastAsia="Arial" w:hAnsi="Arial" w:cs="Arial"/>
          <w:color w:val="111111"/>
        </w:rPr>
        <w:t>health</w:t>
      </w:r>
      <w:r>
        <w:rPr>
          <w:rFonts w:ascii="Arial" w:eastAsia="Arial" w:hAnsi="Arial" w:cs="Arial"/>
          <w:color w:val="111111"/>
          <w:spacing w:val="19"/>
        </w:rPr>
        <w:t xml:space="preserve"> </w:t>
      </w:r>
      <w:r>
        <w:rPr>
          <w:rFonts w:ascii="Arial" w:eastAsia="Arial" w:hAnsi="Arial" w:cs="Arial"/>
          <w:color w:val="111111"/>
        </w:rPr>
        <w:t>providers,</w:t>
      </w:r>
      <w:r>
        <w:rPr>
          <w:rFonts w:ascii="Arial" w:eastAsia="Arial" w:hAnsi="Arial" w:cs="Arial"/>
          <w:color w:val="111111"/>
          <w:spacing w:val="17"/>
        </w:rPr>
        <w:t xml:space="preserve"> </w:t>
      </w:r>
      <w:r>
        <w:rPr>
          <w:rFonts w:ascii="Arial" w:eastAsia="Arial" w:hAnsi="Arial" w:cs="Arial"/>
          <w:color w:val="111111"/>
        </w:rPr>
        <w:t>reactions</w:t>
      </w:r>
      <w:r>
        <w:rPr>
          <w:rFonts w:ascii="Arial" w:eastAsia="Arial" w:hAnsi="Arial" w:cs="Arial"/>
          <w:color w:val="111111"/>
          <w:spacing w:val="-3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32"/>
        </w:rPr>
        <w:t xml:space="preserve"> </w:t>
      </w:r>
      <w:r>
        <w:rPr>
          <w:rFonts w:ascii="Arial" w:eastAsia="Arial" w:hAnsi="Arial" w:cs="Arial"/>
          <w:color w:val="111111"/>
          <w:w w:val="83"/>
        </w:rPr>
        <w:t>BPHC</w:t>
      </w:r>
      <w:r>
        <w:rPr>
          <w:rFonts w:ascii="Arial" w:eastAsia="Arial" w:hAnsi="Arial" w:cs="Arial"/>
          <w:color w:val="111111"/>
          <w:spacing w:val="16"/>
          <w:w w:val="83"/>
        </w:rPr>
        <w:t xml:space="preserve"> </w:t>
      </w:r>
      <w:r>
        <w:rPr>
          <w:rFonts w:ascii="Arial" w:eastAsia="Arial" w:hAnsi="Arial" w:cs="Arial"/>
          <w:color w:val="111111"/>
        </w:rPr>
        <w:t>strategies,</w:t>
      </w:r>
      <w:r>
        <w:rPr>
          <w:rFonts w:ascii="Arial" w:eastAsia="Arial" w:hAnsi="Arial" w:cs="Arial"/>
          <w:color w:val="111111"/>
          <w:spacing w:val="1"/>
        </w:rPr>
        <w:t xml:space="preserve"> </w:t>
      </w:r>
      <w:r>
        <w:rPr>
          <w:rFonts w:ascii="Arial" w:eastAsia="Arial" w:hAnsi="Arial" w:cs="Arial"/>
          <w:color w:val="111111"/>
        </w:rPr>
        <w:t>opinions</w:t>
      </w:r>
      <w:r>
        <w:rPr>
          <w:rFonts w:ascii="Arial" w:eastAsia="Arial" w:hAnsi="Arial" w:cs="Arial"/>
          <w:color w:val="111111"/>
          <w:spacing w:val="20"/>
        </w:rPr>
        <w:t xml:space="preserve"> </w:t>
      </w:r>
      <w:r>
        <w:rPr>
          <w:rFonts w:ascii="Arial" w:eastAsia="Arial" w:hAnsi="Arial" w:cs="Arial"/>
          <w:color w:val="111111"/>
        </w:rPr>
        <w:t>regarding</w:t>
      </w:r>
      <w:r>
        <w:rPr>
          <w:rFonts w:ascii="Arial" w:eastAsia="Arial" w:hAnsi="Arial" w:cs="Arial"/>
          <w:color w:val="111111"/>
          <w:spacing w:val="-12"/>
        </w:rPr>
        <w:t xml:space="preserve"> </w:t>
      </w:r>
      <w:r>
        <w:rPr>
          <w:rFonts w:ascii="Arial" w:eastAsia="Arial" w:hAnsi="Arial" w:cs="Arial"/>
          <w:color w:val="111111"/>
        </w:rPr>
        <w:t>future</w:t>
      </w:r>
    </w:p>
    <w:p w:rsidR="008C1FE5" w:rsidRDefault="005B1675">
      <w:pPr>
        <w:spacing w:before="2" w:line="220" w:lineRule="exact"/>
        <w:ind w:left="466"/>
        <w:rPr>
          <w:rFonts w:ascii="Arial" w:eastAsia="Arial" w:hAnsi="Arial" w:cs="Arial"/>
        </w:rPr>
      </w:pPr>
      <w:r>
        <w:rPr>
          <w:rFonts w:ascii="Arial" w:eastAsia="Arial" w:hAnsi="Arial" w:cs="Arial"/>
          <w:color w:val="111111"/>
          <w:position w:val="-1"/>
        </w:rPr>
        <w:t>Directions</w:t>
      </w:r>
      <w:r w:rsidR="000F7CC2">
        <w:rPr>
          <w:rFonts w:ascii="Arial" w:eastAsia="Arial" w:hAnsi="Arial" w:cs="Arial"/>
          <w:color w:val="111111"/>
          <w:position w:val="-1"/>
        </w:rPr>
        <w:t>,</w:t>
      </w:r>
      <w:r w:rsidR="000F7CC2">
        <w:rPr>
          <w:rFonts w:ascii="Arial" w:eastAsia="Arial" w:hAnsi="Arial" w:cs="Arial"/>
          <w:color w:val="111111"/>
          <w:spacing w:val="27"/>
          <w:position w:val="-1"/>
        </w:rPr>
        <w:t xml:space="preserve"> </w:t>
      </w:r>
      <w:r w:rsidR="000F7CC2">
        <w:rPr>
          <w:rFonts w:ascii="Arial" w:eastAsia="Arial" w:hAnsi="Arial" w:cs="Arial"/>
          <w:color w:val="111111"/>
          <w:position w:val="-1"/>
        </w:rPr>
        <w:t>and about</w:t>
      </w:r>
      <w:r w:rsidR="000F7CC2">
        <w:rPr>
          <w:rFonts w:ascii="Arial" w:eastAsia="Arial" w:hAnsi="Arial" w:cs="Arial"/>
          <w:color w:val="111111"/>
          <w:spacing w:val="20"/>
          <w:position w:val="-1"/>
        </w:rPr>
        <w:t xml:space="preserve"> </w:t>
      </w:r>
      <w:r w:rsidR="000F7CC2">
        <w:rPr>
          <w:rFonts w:ascii="Arial" w:eastAsia="Arial" w:hAnsi="Arial" w:cs="Arial"/>
          <w:color w:val="111111"/>
          <w:position w:val="-1"/>
        </w:rPr>
        <w:t>challenges</w:t>
      </w:r>
      <w:r w:rsidR="000F7CC2">
        <w:rPr>
          <w:rFonts w:ascii="Arial" w:eastAsia="Arial" w:hAnsi="Arial" w:cs="Arial"/>
          <w:color w:val="111111"/>
          <w:spacing w:val="-28"/>
          <w:position w:val="-1"/>
        </w:rPr>
        <w:t xml:space="preserve"> </w:t>
      </w:r>
      <w:r w:rsidR="000F7CC2">
        <w:rPr>
          <w:rFonts w:ascii="Arial" w:eastAsia="Arial" w:hAnsi="Arial" w:cs="Arial"/>
          <w:color w:val="111111"/>
          <w:position w:val="-1"/>
        </w:rPr>
        <w:t>to</w:t>
      </w:r>
      <w:r w:rsidR="000F7CC2">
        <w:rPr>
          <w:rFonts w:ascii="Arial" w:eastAsia="Arial" w:hAnsi="Arial" w:cs="Arial"/>
          <w:color w:val="111111"/>
          <w:spacing w:val="23"/>
          <w:position w:val="-1"/>
        </w:rPr>
        <w:t xml:space="preserve"> </w:t>
      </w:r>
      <w:r w:rsidR="000F7CC2">
        <w:rPr>
          <w:rFonts w:ascii="Arial" w:eastAsia="Arial" w:hAnsi="Arial" w:cs="Arial"/>
          <w:color w:val="111111"/>
          <w:position w:val="-1"/>
        </w:rPr>
        <w:t>complete</w:t>
      </w:r>
      <w:r w:rsidR="000F7CC2">
        <w:rPr>
          <w:rFonts w:ascii="Arial" w:eastAsia="Arial" w:hAnsi="Arial" w:cs="Arial"/>
          <w:color w:val="111111"/>
          <w:spacing w:val="21"/>
          <w:position w:val="-1"/>
        </w:rPr>
        <w:t xml:space="preserve"> </w:t>
      </w:r>
      <w:r w:rsidR="000F7CC2">
        <w:rPr>
          <w:rFonts w:ascii="Arial" w:eastAsia="Arial" w:hAnsi="Arial" w:cs="Arial"/>
          <w:color w:val="111111"/>
          <w:position w:val="-1"/>
        </w:rPr>
        <w:t>the</w:t>
      </w:r>
      <w:r w:rsidR="000F7CC2">
        <w:rPr>
          <w:rFonts w:ascii="Arial" w:eastAsia="Arial" w:hAnsi="Arial" w:cs="Arial"/>
          <w:color w:val="111111"/>
          <w:spacing w:val="17"/>
          <w:position w:val="-1"/>
        </w:rPr>
        <w:t xml:space="preserve"> </w:t>
      </w:r>
      <w:r>
        <w:rPr>
          <w:rFonts w:ascii="Arial" w:eastAsia="Arial" w:hAnsi="Arial" w:cs="Arial"/>
          <w:color w:val="111111"/>
          <w:position w:val="-1"/>
        </w:rPr>
        <w:t>work plan</w:t>
      </w: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before="17" w:line="280" w:lineRule="exact"/>
        <w:rPr>
          <w:sz w:val="28"/>
          <w:szCs w:val="28"/>
        </w:rPr>
      </w:pPr>
    </w:p>
    <w:p w:rsidR="008C1FE5" w:rsidRDefault="008C1FE5">
      <w:pPr>
        <w:spacing w:before="2" w:line="120" w:lineRule="exact"/>
        <w:rPr>
          <w:sz w:val="12"/>
          <w:szCs w:val="12"/>
        </w:rPr>
      </w:pPr>
    </w:p>
    <w:p w:rsidR="008C1FE5" w:rsidRDefault="000F7CC2">
      <w:pPr>
        <w:ind w:left="4260" w:right="4228"/>
        <w:jc w:val="center"/>
        <w:rPr>
          <w:rFonts w:ascii="Arial" w:eastAsia="Arial" w:hAnsi="Arial" w:cs="Arial"/>
          <w:sz w:val="12"/>
          <w:szCs w:val="12"/>
        </w:rPr>
        <w:sectPr w:rsidR="008C1FE5">
          <w:type w:val="continuous"/>
          <w:pgSz w:w="12240" w:h="15840"/>
          <w:pgMar w:top="860" w:right="1300" w:bottom="280" w:left="1420" w:header="720" w:footer="720" w:gutter="0"/>
          <w:cols w:space="720"/>
        </w:sectPr>
      </w:pPr>
      <w:r>
        <w:pict>
          <v:shape id="_x0000_s1028" type="#_x0000_t202" style="position:absolute;left:0;text-align:left;margin-left:287.75pt;margin-top:-3.1pt;width:41.8pt;height:18pt;z-index:-251656192;mso-position-horizontal-relative:page" filled="f" stroked="f">
            <v:textbox inset="0,0,0,0">
              <w:txbxContent>
                <w:p w:rsidR="008C1FE5" w:rsidRDefault="000F7CC2">
                  <w:pPr>
                    <w:spacing w:line="360" w:lineRule="exact"/>
                    <w:ind w:right="-74"/>
                    <w:rPr>
                      <w:rFonts w:ascii="Arial" w:eastAsia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eastAsia="Arial" w:hAnsi="Arial" w:cs="Arial"/>
                      <w:b/>
                      <w:color w:val="143F99"/>
                      <w:w w:val="110"/>
                      <w:sz w:val="36"/>
                      <w:szCs w:val="36"/>
                    </w:rPr>
                    <w:t>SBH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143F99"/>
          <w:spacing w:val="-140"/>
          <w:w w:val="57"/>
          <w:position w:val="-33"/>
          <w:sz w:val="74"/>
          <w:szCs w:val="74"/>
        </w:rPr>
        <w:t>-</w:t>
      </w:r>
      <w:r>
        <w:rPr>
          <w:rFonts w:ascii="Arial" w:eastAsia="Arial" w:hAnsi="Arial" w:cs="Arial"/>
          <w:color w:val="0B2646"/>
          <w:w w:val="110"/>
          <w:sz w:val="12"/>
          <w:szCs w:val="12"/>
        </w:rPr>
        <w:t>H</w:t>
      </w:r>
      <w:r>
        <w:rPr>
          <w:rFonts w:ascii="Arial" w:eastAsia="Arial" w:hAnsi="Arial" w:cs="Arial"/>
          <w:color w:val="0B2646"/>
          <w:spacing w:val="-28"/>
          <w:w w:val="110"/>
          <w:sz w:val="12"/>
          <w:szCs w:val="12"/>
        </w:rPr>
        <w:t>e</w:t>
      </w:r>
      <w:r>
        <w:rPr>
          <w:rFonts w:ascii="Arial" w:eastAsia="Arial" w:hAnsi="Arial" w:cs="Arial"/>
          <w:color w:val="143F99"/>
          <w:spacing w:val="-112"/>
          <w:w w:val="57"/>
          <w:position w:val="-33"/>
          <w:sz w:val="74"/>
          <w:szCs w:val="74"/>
        </w:rPr>
        <w:t>·</w:t>
      </w:r>
      <w:r>
        <w:rPr>
          <w:rFonts w:ascii="Arial" w:eastAsia="Arial" w:hAnsi="Arial" w:cs="Arial"/>
          <w:color w:val="0B2646"/>
          <w:w w:val="110"/>
          <w:sz w:val="12"/>
          <w:szCs w:val="12"/>
        </w:rPr>
        <w:t>al</w:t>
      </w:r>
      <w:r>
        <w:rPr>
          <w:rFonts w:ascii="Arial" w:eastAsia="Arial" w:hAnsi="Arial" w:cs="Arial"/>
          <w:color w:val="0B2646"/>
          <w:spacing w:val="-27"/>
          <w:w w:val="110"/>
          <w:sz w:val="12"/>
          <w:szCs w:val="12"/>
        </w:rPr>
        <w:t>t</w:t>
      </w:r>
      <w:r>
        <w:rPr>
          <w:rFonts w:ascii="Arial" w:eastAsia="Arial" w:hAnsi="Arial" w:cs="Arial"/>
          <w:color w:val="143F99"/>
          <w:spacing w:val="-113"/>
          <w:w w:val="57"/>
          <w:position w:val="-33"/>
          <w:sz w:val="74"/>
          <w:szCs w:val="74"/>
        </w:rPr>
        <w:t>·</w:t>
      </w:r>
      <w:r>
        <w:rPr>
          <w:rFonts w:ascii="Arial" w:eastAsia="Arial" w:hAnsi="Arial" w:cs="Arial"/>
          <w:color w:val="0B2646"/>
          <w:w w:val="110"/>
          <w:sz w:val="12"/>
          <w:szCs w:val="12"/>
        </w:rPr>
        <w:t>h</w:t>
      </w:r>
      <w:r>
        <w:rPr>
          <w:rFonts w:ascii="Arial" w:eastAsia="Arial" w:hAnsi="Arial" w:cs="Arial"/>
          <w:color w:val="0B2646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color w:val="153A72"/>
          <w:spacing w:val="-7"/>
          <w:w w:val="11"/>
          <w:position w:val="-33"/>
          <w:sz w:val="74"/>
          <w:szCs w:val="74"/>
        </w:rPr>
        <w:t>·</w:t>
      </w:r>
      <w:r>
        <w:rPr>
          <w:rFonts w:ascii="Arial" w:eastAsia="Arial" w:hAnsi="Arial" w:cs="Arial"/>
          <w:color w:val="0B2646"/>
          <w:spacing w:val="-81"/>
          <w:w w:val="110"/>
          <w:sz w:val="12"/>
          <w:szCs w:val="12"/>
        </w:rPr>
        <w:t>S</w:t>
      </w:r>
      <w:r>
        <w:rPr>
          <w:rFonts w:ascii="Arial" w:eastAsia="Arial" w:hAnsi="Arial" w:cs="Arial"/>
          <w:color w:val="143F99"/>
          <w:spacing w:val="-55"/>
          <w:w w:val="55"/>
          <w:position w:val="-33"/>
          <w:sz w:val="74"/>
          <w:szCs w:val="74"/>
        </w:rPr>
        <w:t>·</w:t>
      </w:r>
      <w:r>
        <w:rPr>
          <w:rFonts w:ascii="Arial" w:eastAsia="Arial" w:hAnsi="Arial" w:cs="Arial"/>
          <w:color w:val="0B2646"/>
          <w:spacing w:val="-11"/>
          <w:w w:val="109"/>
          <w:sz w:val="12"/>
          <w:szCs w:val="12"/>
        </w:rPr>
        <w:t>y</w:t>
      </w:r>
      <w:r>
        <w:rPr>
          <w:rFonts w:ascii="Arial" w:eastAsia="Arial" w:hAnsi="Arial" w:cs="Arial"/>
          <w:color w:val="143F99"/>
          <w:spacing w:val="-124"/>
          <w:w w:val="55"/>
          <w:position w:val="-33"/>
          <w:sz w:val="74"/>
          <w:szCs w:val="74"/>
        </w:rPr>
        <w:t>·</w:t>
      </w:r>
      <w:r>
        <w:rPr>
          <w:rFonts w:ascii="Arial" w:eastAsia="Arial" w:hAnsi="Arial" w:cs="Arial"/>
          <w:color w:val="0B2646"/>
          <w:w w:val="110"/>
          <w:sz w:val="12"/>
          <w:szCs w:val="12"/>
        </w:rPr>
        <w:t>st</w:t>
      </w:r>
      <w:r>
        <w:rPr>
          <w:rFonts w:ascii="Arial" w:eastAsia="Arial" w:hAnsi="Arial" w:cs="Arial"/>
          <w:color w:val="0B2646"/>
          <w:spacing w:val="-52"/>
          <w:w w:val="110"/>
          <w:sz w:val="12"/>
          <w:szCs w:val="12"/>
        </w:rPr>
        <w:t>e</w:t>
      </w:r>
      <w:r>
        <w:rPr>
          <w:rFonts w:ascii="Arial" w:eastAsia="Arial" w:hAnsi="Arial" w:cs="Arial"/>
          <w:color w:val="143F99"/>
          <w:spacing w:val="-84"/>
          <w:w w:val="55"/>
          <w:position w:val="-33"/>
          <w:sz w:val="74"/>
          <w:szCs w:val="74"/>
        </w:rPr>
        <w:t>-</w:t>
      </w:r>
      <w:r>
        <w:rPr>
          <w:rFonts w:ascii="Arial" w:eastAsia="Arial" w:hAnsi="Arial" w:cs="Arial"/>
          <w:color w:val="0B2646"/>
          <w:w w:val="110"/>
          <w:sz w:val="12"/>
          <w:szCs w:val="12"/>
        </w:rPr>
        <w:t>m</w:t>
      </w:r>
    </w:p>
    <w:p w:rsidR="008C1FE5" w:rsidRDefault="008C1FE5">
      <w:pPr>
        <w:spacing w:before="2" w:line="140" w:lineRule="exact"/>
        <w:rPr>
          <w:sz w:val="14"/>
          <w:szCs w:val="14"/>
        </w:rPr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5B1675">
      <w:pPr>
        <w:ind w:left="3437" w:right="361"/>
        <w:jc w:val="center"/>
        <w:rPr>
          <w:sz w:val="22"/>
          <w:szCs w:val="22"/>
        </w:rPr>
      </w:pPr>
      <w:r>
        <w:rPr>
          <w:color w:val="042344"/>
          <w:sz w:val="22"/>
          <w:szCs w:val="22"/>
        </w:rPr>
        <w:t xml:space="preserve">BRONX </w:t>
      </w:r>
      <w:r>
        <w:rPr>
          <w:color w:val="042344"/>
          <w:spacing w:val="3"/>
          <w:sz w:val="22"/>
          <w:szCs w:val="22"/>
        </w:rPr>
        <w:t>PARTNERS</w:t>
      </w:r>
      <w:r w:rsidR="000F7CC2">
        <w:rPr>
          <w:color w:val="042344"/>
          <w:spacing w:val="35"/>
          <w:sz w:val="22"/>
          <w:szCs w:val="22"/>
        </w:rPr>
        <w:t xml:space="preserve"> </w:t>
      </w:r>
      <w:r w:rsidR="000F7CC2">
        <w:rPr>
          <w:color w:val="042344"/>
          <w:sz w:val="22"/>
          <w:szCs w:val="22"/>
        </w:rPr>
        <w:t>FOR</w:t>
      </w:r>
    </w:p>
    <w:p w:rsidR="008C1FE5" w:rsidRDefault="000F7CC2">
      <w:pPr>
        <w:spacing w:line="300" w:lineRule="exact"/>
        <w:ind w:left="2946" w:right="-41"/>
        <w:jc w:val="center"/>
        <w:rPr>
          <w:sz w:val="28"/>
          <w:szCs w:val="28"/>
        </w:rPr>
      </w:pPr>
      <w:r>
        <w:pict>
          <v:shape id="_x0000_s1027" type="#_x0000_t202" style="position:absolute;left:0;text-align:left;margin-left:290.4pt;margin-top:-44.95pt;width:25.95pt;height:66pt;z-index:-251655168;mso-position-horizontal-relative:page" filled="f" stroked="f">
            <v:textbox inset="0,0,0,0">
              <w:txbxContent>
                <w:p w:rsidR="008C1FE5" w:rsidRDefault="000F7CC2">
                  <w:pPr>
                    <w:spacing w:line="1320" w:lineRule="exact"/>
                    <w:ind w:right="-218"/>
                    <w:rPr>
                      <w:sz w:val="132"/>
                      <w:szCs w:val="132"/>
                    </w:rPr>
                  </w:pPr>
                  <w:r>
                    <w:rPr>
                      <w:i/>
                      <w:w w:val="63"/>
                      <w:position w:val="-1"/>
                      <w:sz w:val="132"/>
                      <w:szCs w:val="132"/>
                    </w:rPr>
                    <w:t>'°</w:t>
                  </w:r>
                  <w:r>
                    <w:rPr>
                      <w:i/>
                      <w:spacing w:val="-167"/>
                      <w:w w:val="63"/>
                      <w:position w:val="-1"/>
                      <w:sz w:val="132"/>
                      <w:szCs w:val="132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color w:val="042344"/>
          <w:sz w:val="28"/>
          <w:szCs w:val="28"/>
        </w:rPr>
        <w:t>HEALTHY</w:t>
      </w:r>
      <w:r>
        <w:rPr>
          <w:color w:val="042344"/>
          <w:spacing w:val="58"/>
          <w:sz w:val="28"/>
          <w:szCs w:val="28"/>
        </w:rPr>
        <w:t xml:space="preserve"> </w:t>
      </w:r>
      <w:r>
        <w:rPr>
          <w:color w:val="042344"/>
          <w:sz w:val="28"/>
          <w:szCs w:val="28"/>
        </w:rPr>
        <w:t>COMMUNITIES</w:t>
      </w:r>
    </w:p>
    <w:p w:rsidR="008C1FE5" w:rsidRDefault="000F7CC2">
      <w:pPr>
        <w:spacing w:before="72"/>
        <w:ind w:left="3968" w:right="976"/>
        <w:jc w:val="center"/>
        <w:rPr>
          <w:rFonts w:ascii="Arial" w:eastAsia="Arial" w:hAnsi="Arial" w:cs="Arial"/>
          <w:sz w:val="16"/>
          <w:szCs w:val="16"/>
        </w:rPr>
      </w:pPr>
      <w:hyperlink r:id="rId28">
        <w:r>
          <w:rPr>
            <w:rFonts w:ascii="Arial" w:eastAsia="Arial" w:hAnsi="Arial" w:cs="Arial"/>
            <w:color w:val="042344"/>
            <w:w w:val="106"/>
            <w:sz w:val="16"/>
            <w:szCs w:val="16"/>
          </w:rPr>
          <w:t>www.bronxphc.org</w:t>
        </w:r>
      </w:hyperlink>
    </w:p>
    <w:p w:rsidR="008C1FE5" w:rsidRDefault="000F7CC2">
      <w:pPr>
        <w:spacing w:before="5" w:line="100" w:lineRule="exact"/>
        <w:rPr>
          <w:sz w:val="11"/>
          <w:szCs w:val="11"/>
        </w:rPr>
      </w:pPr>
      <w:r>
        <w:br w:type="column"/>
      </w: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0F7CC2">
      <w:pPr>
        <w:spacing w:line="220" w:lineRule="exact"/>
        <w:rPr>
          <w:rFonts w:ascii="Arial" w:eastAsia="Arial" w:hAnsi="Arial" w:cs="Arial"/>
        </w:rPr>
        <w:sectPr w:rsidR="008C1FE5">
          <w:headerReference w:type="default" r:id="rId29"/>
          <w:footerReference w:type="default" r:id="rId30"/>
          <w:pgSz w:w="12240" w:h="15840"/>
          <w:pgMar w:top="560" w:right="1320" w:bottom="280" w:left="1400" w:header="0" w:footer="664" w:gutter="0"/>
          <w:pgNumType w:start="2"/>
          <w:cols w:num="2" w:space="720" w:equalWidth="0">
            <w:col w:w="6413" w:space="1797"/>
            <w:col w:w="1310"/>
          </w:cols>
        </w:sectPr>
      </w:pPr>
      <w:r>
        <w:rPr>
          <w:rFonts w:ascii="Arial" w:eastAsia="Arial" w:hAnsi="Arial" w:cs="Arial"/>
          <w:color w:val="111111"/>
          <w:position w:val="-1"/>
        </w:rPr>
        <w:t>Attachment</w:t>
      </w:r>
      <w:r>
        <w:rPr>
          <w:rFonts w:ascii="Arial" w:eastAsia="Arial" w:hAnsi="Arial" w:cs="Arial"/>
          <w:color w:val="111111"/>
          <w:spacing w:val="46"/>
          <w:position w:val="-1"/>
        </w:rPr>
        <w:t xml:space="preserve"> </w:t>
      </w:r>
      <w:r>
        <w:rPr>
          <w:rFonts w:ascii="Arial" w:eastAsia="Arial" w:hAnsi="Arial" w:cs="Arial"/>
          <w:color w:val="111111"/>
          <w:w w:val="79"/>
          <w:position w:val="-1"/>
        </w:rPr>
        <w:t>5</w:t>
      </w: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before="4" w:line="220" w:lineRule="exact"/>
        <w:rPr>
          <w:sz w:val="22"/>
          <w:szCs w:val="22"/>
        </w:rPr>
      </w:pPr>
    </w:p>
    <w:p w:rsidR="008C1FE5" w:rsidRDefault="000F7CC2">
      <w:pPr>
        <w:spacing w:before="21"/>
        <w:ind w:left="3064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042344"/>
          <w:w w:val="90"/>
          <w:sz w:val="30"/>
          <w:szCs w:val="30"/>
        </w:rPr>
        <w:t>Roles</w:t>
      </w:r>
      <w:r>
        <w:rPr>
          <w:rFonts w:ascii="Arial" w:eastAsia="Arial" w:hAnsi="Arial" w:cs="Arial"/>
          <w:b/>
          <w:color w:val="042344"/>
          <w:spacing w:val="-4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color w:val="042344"/>
          <w:w w:val="90"/>
          <w:sz w:val="30"/>
          <w:szCs w:val="30"/>
        </w:rPr>
        <w:t>and</w:t>
      </w:r>
      <w:r>
        <w:rPr>
          <w:rFonts w:ascii="Arial" w:eastAsia="Arial" w:hAnsi="Arial" w:cs="Arial"/>
          <w:b/>
          <w:color w:val="042344"/>
          <w:spacing w:val="26"/>
          <w:w w:val="90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color w:val="042344"/>
          <w:sz w:val="30"/>
          <w:szCs w:val="30"/>
        </w:rPr>
        <w:t>Responsibilities</w:t>
      </w:r>
    </w:p>
    <w:p w:rsidR="008C1FE5" w:rsidRDefault="008C1FE5">
      <w:pPr>
        <w:spacing w:before="4" w:line="280" w:lineRule="exact"/>
        <w:rPr>
          <w:sz w:val="28"/>
          <w:szCs w:val="28"/>
        </w:rPr>
      </w:pPr>
    </w:p>
    <w:p w:rsidR="008C1FE5" w:rsidRDefault="005B1675">
      <w:pPr>
        <w:ind w:left="117"/>
        <w:rPr>
          <w:sz w:val="26"/>
          <w:szCs w:val="26"/>
        </w:rPr>
      </w:pPr>
      <w:r>
        <w:rPr>
          <w:b/>
          <w:color w:val="086EBF"/>
          <w:sz w:val="26"/>
          <w:szCs w:val="26"/>
        </w:rPr>
        <w:t>Of BPHC</w:t>
      </w:r>
      <w:r w:rsidR="000F7CC2">
        <w:rPr>
          <w:b/>
          <w:color w:val="086EBF"/>
          <w:sz w:val="26"/>
          <w:szCs w:val="26"/>
        </w:rPr>
        <w:t>:</w:t>
      </w:r>
    </w:p>
    <w:p w:rsidR="008C1FE5" w:rsidRDefault="000F7CC2">
      <w:pPr>
        <w:spacing w:before="82"/>
        <w:ind w:left="117"/>
        <w:rPr>
          <w:rFonts w:ascii="Arial" w:eastAsia="Arial" w:hAnsi="Arial" w:cs="Arial"/>
        </w:rPr>
      </w:pPr>
      <w:r>
        <w:rPr>
          <w:rFonts w:ascii="Arial" w:eastAsia="Arial" w:hAnsi="Arial" w:cs="Arial"/>
          <w:color w:val="111111"/>
        </w:rPr>
        <w:t xml:space="preserve">•    </w:t>
      </w:r>
      <w:r>
        <w:rPr>
          <w:rFonts w:ascii="Arial" w:eastAsia="Arial" w:hAnsi="Arial" w:cs="Arial"/>
          <w:color w:val="111111"/>
          <w:spacing w:val="18"/>
        </w:rPr>
        <w:t xml:space="preserve"> </w:t>
      </w:r>
      <w:r>
        <w:rPr>
          <w:rFonts w:ascii="Arial" w:eastAsia="Arial" w:hAnsi="Arial" w:cs="Arial"/>
          <w:color w:val="111111"/>
        </w:rPr>
        <w:t>Provide</w:t>
      </w:r>
      <w:r>
        <w:rPr>
          <w:rFonts w:ascii="Arial" w:eastAsia="Arial" w:hAnsi="Arial" w:cs="Arial"/>
          <w:color w:val="111111"/>
          <w:spacing w:val="-23"/>
        </w:rPr>
        <w:t xml:space="preserve"> </w:t>
      </w:r>
      <w:r>
        <w:rPr>
          <w:rFonts w:ascii="Arial" w:eastAsia="Arial" w:hAnsi="Arial" w:cs="Arial"/>
          <w:color w:val="111111"/>
        </w:rPr>
        <w:t>funds</w:t>
      </w:r>
      <w:r>
        <w:rPr>
          <w:rFonts w:ascii="Arial" w:eastAsia="Arial" w:hAnsi="Arial" w:cs="Arial"/>
          <w:color w:val="111111"/>
          <w:spacing w:val="3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23"/>
        </w:rPr>
        <w:t xml:space="preserve"> </w:t>
      </w:r>
      <w:r>
        <w:rPr>
          <w:rFonts w:ascii="Arial" w:eastAsia="Arial" w:hAnsi="Arial" w:cs="Arial"/>
          <w:color w:val="111111"/>
        </w:rPr>
        <w:t>support</w:t>
      </w:r>
      <w:r>
        <w:rPr>
          <w:rFonts w:ascii="Arial" w:eastAsia="Arial" w:hAnsi="Arial" w:cs="Arial"/>
          <w:color w:val="111111"/>
          <w:spacing w:val="22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17"/>
        </w:rPr>
        <w:t xml:space="preserve"> </w:t>
      </w:r>
      <w:r>
        <w:rPr>
          <w:rFonts w:ascii="Arial" w:eastAsia="Arial" w:hAnsi="Arial" w:cs="Arial"/>
          <w:color w:val="111111"/>
        </w:rPr>
        <w:t>lead</w:t>
      </w:r>
      <w:r>
        <w:rPr>
          <w:rFonts w:ascii="Arial" w:eastAsia="Arial" w:hAnsi="Arial" w:cs="Arial"/>
          <w:color w:val="111111"/>
          <w:spacing w:val="-6"/>
        </w:rPr>
        <w:t xml:space="preserve"> </w:t>
      </w:r>
      <w:r w:rsidR="005B1675">
        <w:rPr>
          <w:rFonts w:ascii="Arial" w:eastAsia="Arial" w:hAnsi="Arial" w:cs="Arial"/>
          <w:color w:val="111111"/>
        </w:rPr>
        <w:t>agencie</w:t>
      </w:r>
      <w:r w:rsidR="005B1675">
        <w:rPr>
          <w:rFonts w:ascii="Arial" w:eastAsia="Arial" w:hAnsi="Arial" w:cs="Arial"/>
          <w:color w:val="111111"/>
          <w:spacing w:val="11"/>
        </w:rPr>
        <w:t>s</w:t>
      </w:r>
      <w:r w:rsidR="005B1675">
        <w:rPr>
          <w:rFonts w:ascii="Arial" w:eastAsia="Arial" w:hAnsi="Arial" w:cs="Arial"/>
          <w:color w:val="111111"/>
        </w:rPr>
        <w:t xml:space="preserve"> for</w:t>
      </w:r>
      <w:r>
        <w:rPr>
          <w:rFonts w:ascii="Arial" w:eastAsia="Arial" w:hAnsi="Arial" w:cs="Arial"/>
          <w:color w:val="111111"/>
          <w:spacing w:val="32"/>
        </w:rPr>
        <w:t xml:space="preserve"> </w:t>
      </w:r>
      <w:r>
        <w:rPr>
          <w:rFonts w:ascii="Arial" w:eastAsia="Arial" w:hAnsi="Arial" w:cs="Arial"/>
          <w:color w:val="111111"/>
        </w:rPr>
        <w:t>leading</w:t>
      </w:r>
      <w:r>
        <w:rPr>
          <w:rFonts w:ascii="Arial" w:eastAsia="Arial" w:hAnsi="Arial" w:cs="Arial"/>
          <w:color w:val="111111"/>
          <w:spacing w:val="-14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17"/>
        </w:rPr>
        <w:t xml:space="preserve"> </w:t>
      </w:r>
      <w:r>
        <w:rPr>
          <w:rFonts w:ascii="Arial" w:eastAsia="Arial" w:hAnsi="Arial" w:cs="Arial"/>
          <w:color w:val="111111"/>
        </w:rPr>
        <w:t>workgroups</w:t>
      </w:r>
    </w:p>
    <w:p w:rsidR="008C1FE5" w:rsidRDefault="000F7CC2">
      <w:pPr>
        <w:tabs>
          <w:tab w:val="left" w:pos="480"/>
        </w:tabs>
        <w:spacing w:before="91" w:line="320" w:lineRule="auto"/>
        <w:ind w:left="472" w:right="1083" w:hanging="355"/>
        <w:rPr>
          <w:rFonts w:ascii="Arial" w:eastAsia="Arial" w:hAnsi="Arial" w:cs="Arial"/>
        </w:rPr>
      </w:pPr>
      <w:r>
        <w:rPr>
          <w:rFonts w:ascii="Arial" w:eastAsia="Arial" w:hAnsi="Arial" w:cs="Arial"/>
          <w:color w:val="111111"/>
        </w:rPr>
        <w:t>•</w:t>
      </w:r>
      <w:r>
        <w:rPr>
          <w:rFonts w:ascii="Arial" w:eastAsia="Arial" w:hAnsi="Arial" w:cs="Arial"/>
          <w:color w:val="111111"/>
          <w:spacing w:val="-48"/>
        </w:rPr>
        <w:t xml:space="preserve"> </w:t>
      </w:r>
      <w:r>
        <w:rPr>
          <w:rFonts w:ascii="Arial" w:eastAsia="Arial" w:hAnsi="Arial" w:cs="Arial"/>
          <w:color w:val="111111"/>
        </w:rPr>
        <w:tab/>
      </w:r>
      <w:r>
        <w:rPr>
          <w:rFonts w:ascii="Arial" w:eastAsia="Arial" w:hAnsi="Arial" w:cs="Arial"/>
          <w:color w:val="111111"/>
        </w:rPr>
        <w:tab/>
        <w:t>Provide</w:t>
      </w:r>
      <w:r>
        <w:rPr>
          <w:rFonts w:ascii="Arial" w:eastAsia="Arial" w:hAnsi="Arial" w:cs="Arial"/>
          <w:color w:val="111111"/>
          <w:spacing w:val="-18"/>
        </w:rPr>
        <w:t xml:space="preserve"> </w:t>
      </w:r>
      <w:r>
        <w:rPr>
          <w:rFonts w:ascii="Arial" w:eastAsia="Arial" w:hAnsi="Arial" w:cs="Arial"/>
          <w:color w:val="111111"/>
        </w:rPr>
        <w:t>direction</w:t>
      </w:r>
      <w:r>
        <w:rPr>
          <w:rFonts w:ascii="Arial" w:eastAsia="Arial" w:hAnsi="Arial" w:cs="Arial"/>
          <w:color w:val="111111"/>
          <w:spacing w:val="33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18"/>
        </w:rPr>
        <w:t xml:space="preserve"> </w:t>
      </w:r>
      <w:r>
        <w:rPr>
          <w:rFonts w:ascii="Arial" w:eastAsia="Arial" w:hAnsi="Arial" w:cs="Arial"/>
          <w:color w:val="111111"/>
        </w:rPr>
        <w:t>workgroups</w:t>
      </w:r>
      <w:r>
        <w:rPr>
          <w:rFonts w:ascii="Arial" w:eastAsia="Arial" w:hAnsi="Arial" w:cs="Arial"/>
          <w:color w:val="111111"/>
          <w:spacing w:val="20"/>
        </w:rPr>
        <w:t xml:space="preserve"> </w:t>
      </w:r>
      <w:r>
        <w:rPr>
          <w:rFonts w:ascii="Arial" w:eastAsia="Arial" w:hAnsi="Arial" w:cs="Arial"/>
          <w:color w:val="111111"/>
        </w:rPr>
        <w:t>on</w:t>
      </w:r>
      <w:r>
        <w:rPr>
          <w:rFonts w:ascii="Arial" w:eastAsia="Arial" w:hAnsi="Arial" w:cs="Arial"/>
          <w:color w:val="111111"/>
          <w:spacing w:val="10"/>
        </w:rPr>
        <w:t xml:space="preserve"> </w:t>
      </w:r>
      <w:r>
        <w:rPr>
          <w:rFonts w:ascii="Arial" w:eastAsia="Arial" w:hAnsi="Arial" w:cs="Arial"/>
          <w:color w:val="111111"/>
          <w:w w:val="88"/>
        </w:rPr>
        <w:t>BPHC's</w:t>
      </w:r>
      <w:r>
        <w:rPr>
          <w:rFonts w:ascii="Arial" w:eastAsia="Arial" w:hAnsi="Arial" w:cs="Arial"/>
          <w:color w:val="111111"/>
          <w:spacing w:val="8"/>
          <w:w w:val="88"/>
        </w:rPr>
        <w:t xml:space="preserve"> </w:t>
      </w:r>
      <w:r>
        <w:rPr>
          <w:rFonts w:ascii="Arial" w:eastAsia="Arial" w:hAnsi="Arial" w:cs="Arial"/>
          <w:color w:val="111111"/>
        </w:rPr>
        <w:t>expectations,</w:t>
      </w:r>
      <w:r>
        <w:rPr>
          <w:rFonts w:ascii="Arial" w:eastAsia="Arial" w:hAnsi="Arial" w:cs="Arial"/>
          <w:color w:val="111111"/>
          <w:spacing w:val="4"/>
        </w:rPr>
        <w:t xml:space="preserve"> </w:t>
      </w:r>
      <w:r>
        <w:rPr>
          <w:rFonts w:ascii="Arial" w:eastAsia="Arial" w:hAnsi="Arial" w:cs="Arial"/>
          <w:color w:val="111111"/>
        </w:rPr>
        <w:t>their</w:t>
      </w:r>
      <w:r>
        <w:rPr>
          <w:rFonts w:ascii="Arial" w:eastAsia="Arial" w:hAnsi="Arial" w:cs="Arial"/>
          <w:color w:val="111111"/>
          <w:spacing w:val="30"/>
        </w:rPr>
        <w:t xml:space="preserve"> </w:t>
      </w:r>
      <w:r>
        <w:rPr>
          <w:rFonts w:ascii="Arial" w:eastAsia="Arial" w:hAnsi="Arial" w:cs="Arial"/>
          <w:color w:val="111111"/>
        </w:rPr>
        <w:t>tasks,</w:t>
      </w:r>
      <w:r>
        <w:rPr>
          <w:rFonts w:ascii="Arial" w:eastAsia="Arial" w:hAnsi="Arial" w:cs="Arial"/>
          <w:color w:val="111111"/>
          <w:spacing w:val="-26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27"/>
        </w:rPr>
        <w:t xml:space="preserve"> </w:t>
      </w:r>
      <w:r>
        <w:rPr>
          <w:rFonts w:ascii="Arial" w:eastAsia="Arial" w:hAnsi="Arial" w:cs="Arial"/>
          <w:color w:val="111111"/>
        </w:rPr>
        <w:t>models</w:t>
      </w:r>
      <w:r>
        <w:rPr>
          <w:rFonts w:ascii="Arial" w:eastAsia="Arial" w:hAnsi="Arial" w:cs="Arial"/>
          <w:color w:val="111111"/>
          <w:spacing w:val="-14"/>
        </w:rPr>
        <w:t xml:space="preserve"> </w:t>
      </w:r>
      <w:r>
        <w:rPr>
          <w:rFonts w:ascii="Arial" w:eastAsia="Arial" w:hAnsi="Arial" w:cs="Arial"/>
          <w:color w:val="111111"/>
        </w:rPr>
        <w:t>they</w:t>
      </w:r>
      <w:r>
        <w:rPr>
          <w:rFonts w:ascii="Arial" w:eastAsia="Arial" w:hAnsi="Arial" w:cs="Arial"/>
          <w:color w:val="111111"/>
          <w:spacing w:val="23"/>
        </w:rPr>
        <w:t xml:space="preserve"> </w:t>
      </w:r>
      <w:r>
        <w:rPr>
          <w:rFonts w:ascii="Arial" w:eastAsia="Arial" w:hAnsi="Arial" w:cs="Arial"/>
          <w:color w:val="111111"/>
        </w:rPr>
        <w:t>are developing</w:t>
      </w:r>
      <w:r>
        <w:rPr>
          <w:rFonts w:ascii="Arial" w:eastAsia="Arial" w:hAnsi="Arial" w:cs="Arial"/>
          <w:color w:val="111111"/>
          <w:spacing w:val="9"/>
        </w:rPr>
        <w:t xml:space="preserve"> </w:t>
      </w:r>
      <w:r>
        <w:rPr>
          <w:rFonts w:ascii="Arial" w:eastAsia="Arial" w:hAnsi="Arial" w:cs="Arial"/>
          <w:color w:val="111111"/>
        </w:rPr>
        <w:t>in</w:t>
      </w:r>
      <w:r>
        <w:rPr>
          <w:rFonts w:ascii="Arial" w:eastAsia="Arial" w:hAnsi="Arial" w:cs="Arial"/>
          <w:color w:val="111111"/>
          <w:spacing w:val="-5"/>
        </w:rPr>
        <w:t xml:space="preserve"> </w:t>
      </w:r>
      <w:r>
        <w:rPr>
          <w:rFonts w:ascii="Arial" w:eastAsia="Arial" w:hAnsi="Arial" w:cs="Arial"/>
          <w:color w:val="111111"/>
        </w:rPr>
        <w:t>terms</w:t>
      </w:r>
      <w:r>
        <w:rPr>
          <w:rFonts w:ascii="Arial" w:eastAsia="Arial" w:hAnsi="Arial" w:cs="Arial"/>
          <w:color w:val="111111"/>
          <w:spacing w:val="21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>
        <w:rPr>
          <w:rFonts w:ascii="Arial" w:eastAsia="Arial" w:hAnsi="Arial" w:cs="Arial"/>
          <w:color w:val="111111"/>
          <w:spacing w:val="8"/>
        </w:rPr>
        <w:t xml:space="preserve"> </w:t>
      </w:r>
      <w:r>
        <w:rPr>
          <w:rFonts w:ascii="Arial" w:eastAsia="Arial" w:hAnsi="Arial" w:cs="Arial"/>
          <w:color w:val="111111"/>
        </w:rPr>
        <w:t>what</w:t>
      </w:r>
      <w:r>
        <w:rPr>
          <w:rFonts w:ascii="Arial" w:eastAsia="Arial" w:hAnsi="Arial" w:cs="Arial"/>
          <w:color w:val="111111"/>
          <w:spacing w:val="26"/>
        </w:rPr>
        <w:t xml:space="preserve"> </w:t>
      </w:r>
      <w:r>
        <w:rPr>
          <w:rFonts w:ascii="Arial" w:eastAsia="Arial" w:hAnsi="Arial" w:cs="Arial"/>
          <w:color w:val="111111"/>
        </w:rPr>
        <w:t>may</w:t>
      </w:r>
      <w:r>
        <w:rPr>
          <w:rFonts w:ascii="Arial" w:eastAsia="Arial" w:hAnsi="Arial" w:cs="Arial"/>
          <w:color w:val="111111"/>
          <w:spacing w:val="-1"/>
        </w:rPr>
        <w:t xml:space="preserve"> </w:t>
      </w:r>
      <w:r>
        <w:rPr>
          <w:rFonts w:ascii="Arial" w:eastAsia="Arial" w:hAnsi="Arial" w:cs="Arial"/>
          <w:color w:val="111111"/>
        </w:rPr>
        <w:t>not</w:t>
      </w:r>
      <w:r>
        <w:rPr>
          <w:rFonts w:ascii="Arial" w:eastAsia="Arial" w:hAnsi="Arial" w:cs="Arial"/>
          <w:color w:val="111111"/>
          <w:spacing w:val="17"/>
        </w:rPr>
        <w:t xml:space="preserve"> </w:t>
      </w:r>
      <w:r>
        <w:rPr>
          <w:rFonts w:ascii="Arial" w:eastAsia="Arial" w:hAnsi="Arial" w:cs="Arial"/>
          <w:color w:val="111111"/>
        </w:rPr>
        <w:t>be</w:t>
      </w:r>
      <w:r>
        <w:rPr>
          <w:rFonts w:ascii="Arial" w:eastAsia="Arial" w:hAnsi="Arial" w:cs="Arial"/>
          <w:color w:val="111111"/>
          <w:spacing w:val="-18"/>
        </w:rPr>
        <w:t xml:space="preserve"> </w:t>
      </w:r>
      <w:r>
        <w:rPr>
          <w:rFonts w:ascii="Arial" w:eastAsia="Arial" w:hAnsi="Arial" w:cs="Arial"/>
          <w:color w:val="111111"/>
        </w:rPr>
        <w:t>feasible,</w:t>
      </w:r>
      <w:r>
        <w:rPr>
          <w:rFonts w:ascii="Arial" w:eastAsia="Arial" w:hAnsi="Arial" w:cs="Arial"/>
          <w:color w:val="111111"/>
          <w:spacing w:val="6"/>
        </w:rPr>
        <w:t xml:space="preserve"> </w:t>
      </w:r>
      <w:r>
        <w:rPr>
          <w:rFonts w:ascii="Arial" w:eastAsia="Arial" w:hAnsi="Arial" w:cs="Arial"/>
          <w:color w:val="111111"/>
        </w:rPr>
        <w:t>and</w:t>
      </w:r>
      <w:r>
        <w:rPr>
          <w:rFonts w:ascii="Arial" w:eastAsia="Arial" w:hAnsi="Arial" w:cs="Arial"/>
          <w:color w:val="111111"/>
          <w:spacing w:val="-10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12"/>
        </w:rPr>
        <w:t xml:space="preserve"> </w:t>
      </w:r>
      <w:r>
        <w:rPr>
          <w:rFonts w:ascii="Arial" w:eastAsia="Arial" w:hAnsi="Arial" w:cs="Arial"/>
          <w:color w:val="111111"/>
        </w:rPr>
        <w:t>timelines</w:t>
      </w:r>
    </w:p>
    <w:p w:rsidR="008C1FE5" w:rsidRDefault="000F7CC2">
      <w:pPr>
        <w:tabs>
          <w:tab w:val="left" w:pos="460"/>
        </w:tabs>
        <w:spacing w:before="16" w:line="320" w:lineRule="auto"/>
        <w:ind w:left="472" w:right="139" w:hanging="355"/>
        <w:rPr>
          <w:rFonts w:ascii="Arial" w:eastAsia="Arial" w:hAnsi="Arial" w:cs="Arial"/>
        </w:rPr>
      </w:pPr>
      <w:r>
        <w:rPr>
          <w:rFonts w:ascii="Arial" w:eastAsia="Arial" w:hAnsi="Arial" w:cs="Arial"/>
          <w:color w:val="2A2A2A"/>
        </w:rPr>
        <w:t>•</w:t>
      </w:r>
      <w:r>
        <w:rPr>
          <w:rFonts w:ascii="Arial" w:eastAsia="Arial" w:hAnsi="Arial" w:cs="Arial"/>
          <w:color w:val="2A2A2A"/>
          <w:spacing w:val="-48"/>
        </w:rPr>
        <w:t xml:space="preserve"> </w:t>
      </w:r>
      <w:r>
        <w:rPr>
          <w:rFonts w:ascii="Arial" w:eastAsia="Arial" w:hAnsi="Arial" w:cs="Arial"/>
          <w:color w:val="2A2A2A"/>
        </w:rPr>
        <w:tab/>
      </w:r>
      <w:r>
        <w:rPr>
          <w:rFonts w:ascii="Arial" w:eastAsia="Arial" w:hAnsi="Arial" w:cs="Arial"/>
          <w:color w:val="111111"/>
        </w:rPr>
        <w:t>Convene</w:t>
      </w:r>
      <w:r>
        <w:rPr>
          <w:rFonts w:ascii="Arial" w:eastAsia="Arial" w:hAnsi="Arial" w:cs="Arial"/>
          <w:color w:val="111111"/>
          <w:spacing w:val="-30"/>
        </w:rPr>
        <w:t xml:space="preserve"> </w:t>
      </w:r>
      <w:r>
        <w:rPr>
          <w:rFonts w:ascii="Arial" w:eastAsia="Arial" w:hAnsi="Arial" w:cs="Arial"/>
          <w:color w:val="111111"/>
        </w:rPr>
        <w:t>and</w:t>
      </w:r>
      <w:r>
        <w:rPr>
          <w:rFonts w:ascii="Arial" w:eastAsia="Arial" w:hAnsi="Arial" w:cs="Arial"/>
          <w:color w:val="111111"/>
          <w:spacing w:val="5"/>
        </w:rPr>
        <w:t xml:space="preserve"> </w:t>
      </w:r>
      <w:r>
        <w:rPr>
          <w:rFonts w:ascii="Arial" w:eastAsia="Arial" w:hAnsi="Arial" w:cs="Arial"/>
          <w:color w:val="111111"/>
        </w:rPr>
        <w:t>host</w:t>
      </w:r>
      <w:r>
        <w:rPr>
          <w:rFonts w:ascii="Arial" w:eastAsia="Arial" w:hAnsi="Arial" w:cs="Arial"/>
          <w:color w:val="111111"/>
          <w:spacing w:val="8"/>
        </w:rPr>
        <w:t xml:space="preserve"> </w:t>
      </w:r>
      <w:r>
        <w:rPr>
          <w:rFonts w:ascii="Arial" w:eastAsia="Arial" w:hAnsi="Arial" w:cs="Arial"/>
          <w:color w:val="111111"/>
        </w:rPr>
        <w:t>regular</w:t>
      </w:r>
      <w:r>
        <w:rPr>
          <w:rFonts w:ascii="Arial" w:eastAsia="Arial" w:hAnsi="Arial" w:cs="Arial"/>
          <w:color w:val="111111"/>
          <w:spacing w:val="4"/>
        </w:rPr>
        <w:t xml:space="preserve"> </w:t>
      </w:r>
      <w:r>
        <w:rPr>
          <w:rFonts w:ascii="Arial" w:eastAsia="Arial" w:hAnsi="Arial" w:cs="Arial"/>
          <w:color w:val="111111"/>
        </w:rPr>
        <w:t>meetings</w:t>
      </w:r>
      <w:r>
        <w:rPr>
          <w:rFonts w:ascii="Arial" w:eastAsia="Arial" w:hAnsi="Arial" w:cs="Arial"/>
          <w:color w:val="111111"/>
          <w:spacing w:val="-8"/>
        </w:rPr>
        <w:t xml:space="preserve"> </w:t>
      </w:r>
      <w:r>
        <w:rPr>
          <w:rFonts w:ascii="Arial" w:eastAsia="Arial" w:hAnsi="Arial" w:cs="Arial"/>
          <w:color w:val="111111"/>
        </w:rPr>
        <w:t>with</w:t>
      </w:r>
      <w:r>
        <w:rPr>
          <w:rFonts w:ascii="Arial" w:eastAsia="Arial" w:hAnsi="Arial" w:cs="Arial"/>
          <w:color w:val="111111"/>
          <w:spacing w:val="30"/>
        </w:rPr>
        <w:t xml:space="preserve"> </w:t>
      </w:r>
      <w:r>
        <w:rPr>
          <w:rFonts w:ascii="Arial" w:eastAsia="Arial" w:hAnsi="Arial" w:cs="Arial"/>
          <w:color w:val="111111"/>
        </w:rPr>
        <w:t>workgroup</w:t>
      </w:r>
      <w:r>
        <w:rPr>
          <w:rFonts w:ascii="Arial" w:eastAsia="Arial" w:hAnsi="Arial" w:cs="Arial"/>
          <w:color w:val="111111"/>
          <w:spacing w:val="47"/>
        </w:rPr>
        <w:t xml:space="preserve"> </w:t>
      </w:r>
      <w:r>
        <w:rPr>
          <w:rFonts w:ascii="Arial" w:eastAsia="Arial" w:hAnsi="Arial" w:cs="Arial"/>
          <w:color w:val="111111"/>
        </w:rPr>
        <w:t>leads,</w:t>
      </w:r>
      <w:r>
        <w:rPr>
          <w:rFonts w:ascii="Arial" w:eastAsia="Arial" w:hAnsi="Arial" w:cs="Arial"/>
          <w:color w:val="111111"/>
          <w:spacing w:val="-37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32"/>
        </w:rPr>
        <w:t xml:space="preserve"> </w:t>
      </w:r>
      <w:r>
        <w:rPr>
          <w:rFonts w:ascii="Arial" w:eastAsia="Arial" w:hAnsi="Arial" w:cs="Arial"/>
          <w:color w:val="111111"/>
        </w:rPr>
        <w:t>be</w:t>
      </w:r>
      <w:r>
        <w:rPr>
          <w:rFonts w:ascii="Arial" w:eastAsia="Arial" w:hAnsi="Arial" w:cs="Arial"/>
          <w:color w:val="111111"/>
          <w:spacing w:val="-14"/>
        </w:rPr>
        <w:t xml:space="preserve"> </w:t>
      </w:r>
      <w:r>
        <w:rPr>
          <w:rFonts w:ascii="Arial" w:eastAsia="Arial" w:hAnsi="Arial" w:cs="Arial"/>
          <w:color w:val="111111"/>
        </w:rPr>
        <w:t>chaired</w:t>
      </w:r>
      <w:r>
        <w:rPr>
          <w:rFonts w:ascii="Arial" w:eastAsia="Arial" w:hAnsi="Arial" w:cs="Arial"/>
          <w:color w:val="111111"/>
          <w:spacing w:val="9"/>
        </w:rPr>
        <w:t xml:space="preserve"> </w:t>
      </w:r>
      <w:r>
        <w:rPr>
          <w:rFonts w:ascii="Arial" w:eastAsia="Arial" w:hAnsi="Arial" w:cs="Arial"/>
          <w:color w:val="111111"/>
        </w:rPr>
        <w:t>by</w:t>
      </w:r>
      <w:r>
        <w:rPr>
          <w:rFonts w:ascii="Arial" w:eastAsia="Arial" w:hAnsi="Arial" w:cs="Arial"/>
          <w:color w:val="111111"/>
          <w:spacing w:val="-3"/>
        </w:rPr>
        <w:t xml:space="preserve"> </w:t>
      </w:r>
      <w:r>
        <w:rPr>
          <w:rFonts w:ascii="Arial" w:eastAsia="Arial" w:hAnsi="Arial" w:cs="Arial"/>
          <w:color w:val="111111"/>
          <w:w w:val="84"/>
        </w:rPr>
        <w:t>BPHC</w:t>
      </w:r>
      <w:r>
        <w:rPr>
          <w:rFonts w:ascii="Arial" w:eastAsia="Arial" w:hAnsi="Arial" w:cs="Arial"/>
          <w:color w:val="111111"/>
          <w:spacing w:val="20"/>
          <w:w w:val="84"/>
        </w:rPr>
        <w:t xml:space="preserve"> </w:t>
      </w:r>
      <w:r>
        <w:rPr>
          <w:rFonts w:ascii="Arial" w:eastAsia="Arial" w:hAnsi="Arial" w:cs="Arial"/>
          <w:color w:val="111111"/>
        </w:rPr>
        <w:t>Executive</w:t>
      </w:r>
      <w:r>
        <w:rPr>
          <w:rFonts w:ascii="Arial" w:eastAsia="Arial" w:hAnsi="Arial" w:cs="Arial"/>
          <w:color w:val="111111"/>
          <w:spacing w:val="-15"/>
        </w:rPr>
        <w:t xml:space="preserve"> </w:t>
      </w:r>
      <w:r>
        <w:rPr>
          <w:rFonts w:ascii="Arial" w:eastAsia="Arial" w:hAnsi="Arial" w:cs="Arial"/>
          <w:color w:val="111111"/>
        </w:rPr>
        <w:t>Director or</w:t>
      </w:r>
      <w:r>
        <w:rPr>
          <w:rFonts w:ascii="Arial" w:eastAsia="Arial" w:hAnsi="Arial" w:cs="Arial"/>
          <w:color w:val="111111"/>
          <w:spacing w:val="12"/>
        </w:rPr>
        <w:t xml:space="preserve"> </w:t>
      </w:r>
      <w:r>
        <w:rPr>
          <w:rFonts w:ascii="Arial" w:eastAsia="Arial" w:hAnsi="Arial" w:cs="Arial"/>
          <w:color w:val="111111"/>
        </w:rPr>
        <w:t>designee,</w:t>
      </w:r>
      <w:r>
        <w:rPr>
          <w:rFonts w:ascii="Arial" w:eastAsia="Arial" w:hAnsi="Arial" w:cs="Arial"/>
          <w:color w:val="111111"/>
          <w:spacing w:val="-30"/>
        </w:rPr>
        <w:t xml:space="preserve"> </w:t>
      </w:r>
      <w:r>
        <w:rPr>
          <w:rFonts w:ascii="Arial" w:eastAsia="Arial" w:hAnsi="Arial" w:cs="Arial"/>
          <w:color w:val="111111"/>
        </w:rPr>
        <w:t>which</w:t>
      </w:r>
      <w:r>
        <w:rPr>
          <w:rFonts w:ascii="Arial" w:eastAsia="Arial" w:hAnsi="Arial" w:cs="Arial"/>
          <w:color w:val="111111"/>
          <w:spacing w:val="14"/>
        </w:rPr>
        <w:t xml:space="preserve"> </w:t>
      </w:r>
      <w:r>
        <w:rPr>
          <w:rFonts w:ascii="Arial" w:eastAsia="Arial" w:hAnsi="Arial" w:cs="Arial"/>
          <w:color w:val="111111"/>
        </w:rPr>
        <w:t>will</w:t>
      </w:r>
      <w:r>
        <w:rPr>
          <w:rFonts w:ascii="Arial" w:eastAsia="Arial" w:hAnsi="Arial" w:cs="Arial"/>
          <w:color w:val="111111"/>
          <w:spacing w:val="31"/>
        </w:rPr>
        <w:t xml:space="preserve"> </w:t>
      </w:r>
      <w:r>
        <w:rPr>
          <w:rFonts w:ascii="Arial" w:eastAsia="Arial" w:hAnsi="Arial" w:cs="Arial"/>
          <w:color w:val="111111"/>
        </w:rPr>
        <w:t>be</w:t>
      </w:r>
      <w:r>
        <w:rPr>
          <w:rFonts w:ascii="Arial" w:eastAsia="Arial" w:hAnsi="Arial" w:cs="Arial"/>
          <w:color w:val="111111"/>
          <w:spacing w:val="-14"/>
        </w:rPr>
        <w:t xml:space="preserve"> </w:t>
      </w:r>
      <w:r>
        <w:rPr>
          <w:rFonts w:ascii="Arial" w:eastAsia="Arial" w:hAnsi="Arial" w:cs="Arial"/>
          <w:color w:val="111111"/>
        </w:rPr>
        <w:t>designed:</w:t>
      </w:r>
    </w:p>
    <w:p w:rsidR="008C1FE5" w:rsidRPr="005B1675" w:rsidRDefault="000F7CC2" w:rsidP="005B1675">
      <w:pPr>
        <w:pStyle w:val="ListParagraph"/>
        <w:numPr>
          <w:ilvl w:val="0"/>
          <w:numId w:val="3"/>
        </w:numPr>
        <w:spacing w:before="7"/>
        <w:rPr>
          <w:rFonts w:ascii="Arial" w:eastAsia="Arial" w:hAnsi="Arial" w:cs="Arial"/>
          <w:color w:val="111111"/>
        </w:rPr>
      </w:pPr>
      <w:r w:rsidRPr="005B1675">
        <w:rPr>
          <w:rFonts w:ascii="Arial" w:eastAsia="Arial" w:hAnsi="Arial" w:cs="Arial"/>
          <w:color w:val="111111"/>
        </w:rPr>
        <w:t>as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a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learning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collaborative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for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leads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to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share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ideas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and learn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techniques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from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each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other</w:t>
      </w:r>
    </w:p>
    <w:p w:rsidR="008C1FE5" w:rsidRPr="005B1675" w:rsidRDefault="000F7CC2" w:rsidP="005B1675">
      <w:pPr>
        <w:pStyle w:val="ListParagraph"/>
        <w:numPr>
          <w:ilvl w:val="0"/>
          <w:numId w:val="3"/>
        </w:numPr>
        <w:tabs>
          <w:tab w:val="left" w:pos="820"/>
        </w:tabs>
        <w:spacing w:before="77" w:line="325" w:lineRule="auto"/>
        <w:ind w:right="191"/>
        <w:rPr>
          <w:rFonts w:ascii="Arial" w:eastAsia="Arial" w:hAnsi="Arial" w:cs="Arial"/>
          <w:color w:val="111111"/>
        </w:rPr>
      </w:pPr>
      <w:r w:rsidRPr="005B1675">
        <w:rPr>
          <w:rFonts w:ascii="Arial" w:eastAsia="Arial" w:hAnsi="Arial" w:cs="Arial"/>
          <w:color w:val="111111"/>
        </w:rPr>
        <w:t>as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a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forum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for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BPHC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to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provide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direction,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state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expectations,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and monitor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progress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towards</w:t>
      </w:r>
      <w:r w:rsidRPr="005B1675">
        <w:rPr>
          <w:rFonts w:ascii="Arial" w:eastAsia="Arial" w:hAnsi="Arial" w:cs="Arial"/>
          <w:color w:val="111111"/>
        </w:rPr>
        <w:t xml:space="preserve"> </w:t>
      </w:r>
      <w:r w:rsidRPr="005B1675">
        <w:rPr>
          <w:rFonts w:ascii="Arial" w:eastAsia="Arial" w:hAnsi="Arial" w:cs="Arial"/>
          <w:color w:val="111111"/>
        </w:rPr>
        <w:t>the goals</w:t>
      </w:r>
    </w:p>
    <w:p w:rsidR="008C1FE5" w:rsidRDefault="000F7CC2">
      <w:pPr>
        <w:tabs>
          <w:tab w:val="left" w:pos="480"/>
        </w:tabs>
        <w:spacing w:before="12" w:line="320" w:lineRule="auto"/>
        <w:ind w:left="467" w:right="477" w:hanging="35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A2A2A"/>
        </w:rPr>
        <w:t>•</w:t>
      </w:r>
      <w:r>
        <w:rPr>
          <w:rFonts w:ascii="Arial" w:eastAsia="Arial" w:hAnsi="Arial" w:cs="Arial"/>
          <w:color w:val="2A2A2A"/>
          <w:spacing w:val="-48"/>
        </w:rPr>
        <w:t xml:space="preserve"> </w:t>
      </w:r>
      <w:r>
        <w:rPr>
          <w:rFonts w:ascii="Arial" w:eastAsia="Arial" w:hAnsi="Arial" w:cs="Arial"/>
          <w:color w:val="2A2A2A"/>
        </w:rPr>
        <w:tab/>
      </w:r>
      <w:r>
        <w:rPr>
          <w:rFonts w:ascii="Arial" w:eastAsia="Arial" w:hAnsi="Arial" w:cs="Arial"/>
          <w:color w:val="2A2A2A"/>
        </w:rPr>
        <w:tab/>
      </w:r>
      <w:r>
        <w:rPr>
          <w:rFonts w:ascii="Arial" w:eastAsia="Arial" w:hAnsi="Arial" w:cs="Arial"/>
          <w:color w:val="111111"/>
        </w:rPr>
        <w:t>Monitor</w:t>
      </w:r>
      <w:r>
        <w:rPr>
          <w:rFonts w:ascii="Arial" w:eastAsia="Arial" w:hAnsi="Arial" w:cs="Arial"/>
          <w:color w:val="111111"/>
          <w:spacing w:val="41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27"/>
        </w:rPr>
        <w:t xml:space="preserve"> </w:t>
      </w:r>
      <w:r>
        <w:rPr>
          <w:rFonts w:ascii="Arial" w:eastAsia="Arial" w:hAnsi="Arial" w:cs="Arial"/>
          <w:color w:val="111111"/>
        </w:rPr>
        <w:t>progress</w:t>
      </w:r>
      <w:r>
        <w:rPr>
          <w:rFonts w:ascii="Arial" w:eastAsia="Arial" w:hAnsi="Arial" w:cs="Arial"/>
          <w:color w:val="111111"/>
          <w:spacing w:val="-22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>
        <w:rPr>
          <w:rFonts w:ascii="Arial" w:eastAsia="Arial" w:hAnsi="Arial" w:cs="Arial"/>
          <w:color w:val="111111"/>
          <w:spacing w:val="4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17"/>
        </w:rPr>
        <w:t xml:space="preserve"> </w:t>
      </w:r>
      <w:r>
        <w:rPr>
          <w:rFonts w:ascii="Arial" w:eastAsia="Arial" w:hAnsi="Arial" w:cs="Arial"/>
          <w:color w:val="111111"/>
        </w:rPr>
        <w:t>workgroups,</w:t>
      </w:r>
      <w:r>
        <w:rPr>
          <w:rFonts w:ascii="Arial" w:eastAsia="Arial" w:hAnsi="Arial" w:cs="Arial"/>
          <w:color w:val="111111"/>
          <w:spacing w:val="17"/>
        </w:rPr>
        <w:t xml:space="preserve"> </w:t>
      </w:r>
      <w:r>
        <w:rPr>
          <w:rFonts w:ascii="Arial" w:eastAsia="Arial" w:hAnsi="Arial" w:cs="Arial"/>
          <w:color w:val="111111"/>
          <w:w w:val="85"/>
        </w:rPr>
        <w:t>as</w:t>
      </w:r>
      <w:r>
        <w:rPr>
          <w:rFonts w:ascii="Arial" w:eastAsia="Arial" w:hAnsi="Arial" w:cs="Arial"/>
          <w:color w:val="111111"/>
          <w:spacing w:val="13"/>
          <w:w w:val="85"/>
        </w:rPr>
        <w:t xml:space="preserve"> </w:t>
      </w:r>
      <w:r>
        <w:rPr>
          <w:rFonts w:ascii="Arial" w:eastAsia="Arial" w:hAnsi="Arial" w:cs="Arial"/>
          <w:color w:val="111111"/>
        </w:rPr>
        <w:t>above:</w:t>
      </w:r>
      <w:r>
        <w:rPr>
          <w:rFonts w:ascii="Arial" w:eastAsia="Arial" w:hAnsi="Arial" w:cs="Arial"/>
          <w:color w:val="111111"/>
          <w:spacing w:val="2"/>
        </w:rPr>
        <w:t xml:space="preserve"> </w:t>
      </w:r>
      <w:r>
        <w:rPr>
          <w:rFonts w:ascii="Arial" w:eastAsia="Arial" w:hAnsi="Arial" w:cs="Arial"/>
          <w:color w:val="111111"/>
        </w:rPr>
        <w:t>in</w:t>
      </w:r>
      <w:r>
        <w:rPr>
          <w:rFonts w:ascii="Arial" w:eastAsia="Arial" w:hAnsi="Arial" w:cs="Arial"/>
          <w:color w:val="111111"/>
          <w:spacing w:val="5"/>
        </w:rPr>
        <w:t xml:space="preserve"> </w:t>
      </w:r>
      <w:r>
        <w:rPr>
          <w:rFonts w:ascii="Arial" w:eastAsia="Arial" w:hAnsi="Arial" w:cs="Arial"/>
          <w:color w:val="111111"/>
        </w:rPr>
        <w:t>meetings</w:t>
      </w:r>
      <w:r>
        <w:rPr>
          <w:rFonts w:ascii="Arial" w:eastAsia="Arial" w:hAnsi="Arial" w:cs="Arial"/>
          <w:color w:val="111111"/>
          <w:spacing w:val="-3"/>
        </w:rPr>
        <w:t xml:space="preserve"> </w:t>
      </w:r>
      <w:r>
        <w:rPr>
          <w:rFonts w:ascii="Arial" w:eastAsia="Arial" w:hAnsi="Arial" w:cs="Arial"/>
          <w:color w:val="111111"/>
        </w:rPr>
        <w:t>and</w:t>
      </w:r>
      <w:r>
        <w:rPr>
          <w:rFonts w:ascii="Arial" w:eastAsia="Arial" w:hAnsi="Arial" w:cs="Arial"/>
          <w:color w:val="111111"/>
          <w:spacing w:val="-10"/>
        </w:rPr>
        <w:t xml:space="preserve"> </w:t>
      </w:r>
      <w:r>
        <w:rPr>
          <w:rFonts w:ascii="Arial" w:eastAsia="Arial" w:hAnsi="Arial" w:cs="Arial"/>
          <w:color w:val="111111"/>
        </w:rPr>
        <w:t>through</w:t>
      </w:r>
      <w:r>
        <w:rPr>
          <w:rFonts w:ascii="Arial" w:eastAsia="Arial" w:hAnsi="Arial" w:cs="Arial"/>
          <w:color w:val="111111"/>
          <w:spacing w:val="39"/>
        </w:rPr>
        <w:t xml:space="preserve"> </w:t>
      </w:r>
      <w:r>
        <w:rPr>
          <w:rFonts w:ascii="Arial" w:eastAsia="Arial" w:hAnsi="Arial" w:cs="Arial"/>
          <w:color w:val="111111"/>
        </w:rPr>
        <w:t>monitoring</w:t>
      </w:r>
      <w:r>
        <w:rPr>
          <w:rFonts w:ascii="Arial" w:eastAsia="Arial" w:hAnsi="Arial" w:cs="Arial"/>
          <w:color w:val="111111"/>
          <w:spacing w:val="42"/>
        </w:rPr>
        <w:t xml:space="preserve"> </w:t>
      </w:r>
      <w:r>
        <w:rPr>
          <w:rFonts w:ascii="Arial" w:eastAsia="Arial" w:hAnsi="Arial" w:cs="Arial"/>
          <w:color w:val="111111"/>
        </w:rPr>
        <w:t>tools,</w:t>
      </w:r>
      <w:r>
        <w:rPr>
          <w:rFonts w:ascii="Arial" w:eastAsia="Arial" w:hAnsi="Arial" w:cs="Arial"/>
          <w:color w:val="111111"/>
          <w:spacing w:val="23"/>
        </w:rPr>
        <w:t xml:space="preserve"> </w:t>
      </w:r>
      <w:r>
        <w:rPr>
          <w:rFonts w:ascii="Arial" w:eastAsia="Arial" w:hAnsi="Arial" w:cs="Arial"/>
          <w:color w:val="111111"/>
        </w:rPr>
        <w:t>in terms</w:t>
      </w:r>
      <w:r>
        <w:rPr>
          <w:rFonts w:ascii="Arial" w:eastAsia="Arial" w:hAnsi="Arial" w:cs="Arial"/>
          <w:color w:val="111111"/>
          <w:spacing w:val="16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>
        <w:rPr>
          <w:rFonts w:ascii="Arial" w:eastAsia="Arial" w:hAnsi="Arial" w:cs="Arial"/>
          <w:color w:val="111111"/>
          <w:spacing w:val="8"/>
        </w:rPr>
        <w:t xml:space="preserve"> </w:t>
      </w:r>
      <w:r>
        <w:rPr>
          <w:rFonts w:ascii="Arial" w:eastAsia="Arial" w:hAnsi="Arial" w:cs="Arial"/>
          <w:color w:val="111111"/>
        </w:rPr>
        <w:t>adhering</w:t>
      </w:r>
      <w:r>
        <w:rPr>
          <w:rFonts w:ascii="Arial" w:eastAsia="Arial" w:hAnsi="Arial" w:cs="Arial"/>
          <w:color w:val="111111"/>
          <w:spacing w:val="1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23"/>
        </w:rPr>
        <w:t xml:space="preserve"> </w:t>
      </w:r>
      <w:r>
        <w:rPr>
          <w:rFonts w:ascii="Arial" w:eastAsia="Arial" w:hAnsi="Arial" w:cs="Arial"/>
          <w:color w:val="111111"/>
        </w:rPr>
        <w:t>set</w:t>
      </w:r>
      <w:r>
        <w:rPr>
          <w:rFonts w:ascii="Arial" w:eastAsia="Arial" w:hAnsi="Arial" w:cs="Arial"/>
          <w:color w:val="111111"/>
          <w:spacing w:val="-10"/>
        </w:rPr>
        <w:t xml:space="preserve"> </w:t>
      </w:r>
      <w:r>
        <w:rPr>
          <w:rFonts w:ascii="Arial" w:eastAsia="Arial" w:hAnsi="Arial" w:cs="Arial"/>
          <w:color w:val="111111"/>
        </w:rPr>
        <w:t>timelines,</w:t>
      </w:r>
      <w:r>
        <w:rPr>
          <w:rFonts w:ascii="Arial" w:eastAsia="Arial" w:hAnsi="Arial" w:cs="Arial"/>
          <w:color w:val="111111"/>
          <w:spacing w:val="21"/>
        </w:rPr>
        <w:t xml:space="preserve"> </w:t>
      </w:r>
      <w:r>
        <w:rPr>
          <w:rFonts w:ascii="Arial" w:eastAsia="Arial" w:hAnsi="Arial" w:cs="Arial"/>
          <w:color w:val="111111"/>
        </w:rPr>
        <w:t>accomplishing</w:t>
      </w:r>
      <w:r>
        <w:rPr>
          <w:rFonts w:ascii="Arial" w:eastAsia="Arial" w:hAnsi="Arial" w:cs="Arial"/>
          <w:color w:val="111111"/>
          <w:spacing w:val="-12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17"/>
        </w:rPr>
        <w:t xml:space="preserve"> </w:t>
      </w:r>
      <w:r>
        <w:rPr>
          <w:rFonts w:ascii="Arial" w:eastAsia="Arial" w:hAnsi="Arial" w:cs="Arial"/>
          <w:color w:val="111111"/>
        </w:rPr>
        <w:t>work</w:t>
      </w:r>
      <w:r>
        <w:rPr>
          <w:rFonts w:ascii="Arial" w:eastAsia="Arial" w:hAnsi="Arial" w:cs="Arial"/>
          <w:color w:val="111111"/>
          <w:spacing w:val="22"/>
        </w:rPr>
        <w:t xml:space="preserve"> </w:t>
      </w:r>
      <w:r>
        <w:rPr>
          <w:rFonts w:ascii="Arial" w:eastAsia="Arial" w:hAnsi="Arial" w:cs="Arial"/>
          <w:color w:val="111111"/>
          <w:w w:val="85"/>
        </w:rPr>
        <w:t>as</w:t>
      </w:r>
      <w:r>
        <w:rPr>
          <w:rFonts w:ascii="Arial" w:eastAsia="Arial" w:hAnsi="Arial" w:cs="Arial"/>
          <w:color w:val="111111"/>
          <w:spacing w:val="13"/>
          <w:w w:val="85"/>
        </w:rPr>
        <w:t xml:space="preserve"> </w:t>
      </w:r>
      <w:r w:rsidR="005B1675">
        <w:rPr>
          <w:rFonts w:ascii="Arial" w:eastAsia="Arial" w:hAnsi="Arial" w:cs="Arial"/>
          <w:color w:val="111111"/>
        </w:rPr>
        <w:t>defined</w:t>
      </w:r>
      <w:r>
        <w:rPr>
          <w:rFonts w:ascii="Arial" w:eastAsia="Arial" w:hAnsi="Arial" w:cs="Arial"/>
          <w:color w:val="111111"/>
          <w:spacing w:val="15"/>
        </w:rPr>
        <w:t xml:space="preserve"> </w:t>
      </w:r>
      <w:r>
        <w:rPr>
          <w:rFonts w:ascii="Arial" w:eastAsia="Arial" w:hAnsi="Arial" w:cs="Arial"/>
          <w:color w:val="111111"/>
        </w:rPr>
        <w:t>and</w:t>
      </w:r>
      <w:r>
        <w:rPr>
          <w:rFonts w:ascii="Arial" w:eastAsia="Arial" w:hAnsi="Arial" w:cs="Arial"/>
          <w:color w:val="111111"/>
          <w:spacing w:val="-5"/>
        </w:rPr>
        <w:t xml:space="preserve"> </w:t>
      </w:r>
      <w:r>
        <w:rPr>
          <w:rFonts w:ascii="Arial" w:eastAsia="Arial" w:hAnsi="Arial" w:cs="Arial"/>
          <w:color w:val="111111"/>
        </w:rPr>
        <w:t>overcoming</w:t>
      </w:r>
      <w:r>
        <w:rPr>
          <w:rFonts w:ascii="Arial" w:eastAsia="Arial" w:hAnsi="Arial" w:cs="Arial"/>
          <w:color w:val="111111"/>
          <w:spacing w:val="24"/>
        </w:rPr>
        <w:t xml:space="preserve"> </w:t>
      </w:r>
      <w:r>
        <w:rPr>
          <w:rFonts w:ascii="Arial" w:eastAsia="Arial" w:hAnsi="Arial" w:cs="Arial"/>
          <w:color w:val="111111"/>
        </w:rPr>
        <w:t>barriers</w:t>
      </w:r>
    </w:p>
    <w:p w:rsidR="008C1FE5" w:rsidRDefault="000F7CC2">
      <w:pPr>
        <w:tabs>
          <w:tab w:val="left" w:pos="480"/>
        </w:tabs>
        <w:spacing w:before="16" w:line="322" w:lineRule="auto"/>
        <w:ind w:left="472" w:right="121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A2A2A"/>
        </w:rPr>
        <w:t>•</w:t>
      </w:r>
      <w:r>
        <w:rPr>
          <w:rFonts w:ascii="Arial" w:eastAsia="Arial" w:hAnsi="Arial" w:cs="Arial"/>
          <w:color w:val="2A2A2A"/>
          <w:spacing w:val="-48"/>
        </w:rPr>
        <w:t xml:space="preserve"> </w:t>
      </w:r>
      <w:r>
        <w:rPr>
          <w:rFonts w:ascii="Arial" w:eastAsia="Arial" w:hAnsi="Arial" w:cs="Arial"/>
          <w:color w:val="2A2A2A"/>
        </w:rPr>
        <w:tab/>
      </w:r>
      <w:r>
        <w:rPr>
          <w:rFonts w:ascii="Arial" w:eastAsia="Arial" w:hAnsi="Arial" w:cs="Arial"/>
          <w:color w:val="2A2A2A"/>
        </w:rPr>
        <w:tab/>
      </w:r>
      <w:r>
        <w:rPr>
          <w:rFonts w:ascii="Arial" w:eastAsia="Arial" w:hAnsi="Arial" w:cs="Arial"/>
          <w:color w:val="111111"/>
        </w:rPr>
        <w:t>Provide</w:t>
      </w:r>
      <w:r>
        <w:rPr>
          <w:rFonts w:ascii="Arial" w:eastAsia="Arial" w:hAnsi="Arial" w:cs="Arial"/>
          <w:color w:val="111111"/>
          <w:spacing w:val="-23"/>
        </w:rPr>
        <w:t xml:space="preserve"> </w:t>
      </w:r>
      <w:r>
        <w:rPr>
          <w:rFonts w:ascii="Arial" w:eastAsia="Arial" w:hAnsi="Arial" w:cs="Arial"/>
          <w:color w:val="111111"/>
        </w:rPr>
        <w:t>support</w:t>
      </w:r>
      <w:r>
        <w:rPr>
          <w:rFonts w:ascii="Arial" w:eastAsia="Arial" w:hAnsi="Arial" w:cs="Arial"/>
          <w:color w:val="111111"/>
          <w:spacing w:val="22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23"/>
        </w:rPr>
        <w:t xml:space="preserve"> </w:t>
      </w:r>
      <w:r>
        <w:rPr>
          <w:rFonts w:ascii="Arial" w:eastAsia="Arial" w:hAnsi="Arial" w:cs="Arial"/>
          <w:color w:val="111111"/>
        </w:rPr>
        <w:t>workgroups</w:t>
      </w:r>
      <w:r>
        <w:rPr>
          <w:rFonts w:ascii="Arial" w:eastAsia="Arial" w:hAnsi="Arial" w:cs="Arial"/>
          <w:color w:val="111111"/>
          <w:spacing w:val="24"/>
        </w:rPr>
        <w:t xml:space="preserve"> </w:t>
      </w:r>
      <w:r>
        <w:rPr>
          <w:rFonts w:ascii="Arial" w:eastAsia="Arial" w:hAnsi="Arial" w:cs="Arial"/>
          <w:color w:val="111111"/>
        </w:rPr>
        <w:t>including:</w:t>
      </w:r>
      <w:r>
        <w:rPr>
          <w:rFonts w:ascii="Arial" w:eastAsia="Arial" w:hAnsi="Arial" w:cs="Arial"/>
          <w:color w:val="111111"/>
          <w:spacing w:val="12"/>
        </w:rPr>
        <w:t xml:space="preserve"> </w:t>
      </w:r>
      <w:r>
        <w:rPr>
          <w:rFonts w:ascii="Arial" w:eastAsia="Arial" w:hAnsi="Arial" w:cs="Arial"/>
          <w:color w:val="111111"/>
        </w:rPr>
        <w:t>providing</w:t>
      </w:r>
      <w:r>
        <w:rPr>
          <w:rFonts w:ascii="Arial" w:eastAsia="Arial" w:hAnsi="Arial" w:cs="Arial"/>
          <w:color w:val="111111"/>
          <w:spacing w:val="16"/>
        </w:rPr>
        <w:t xml:space="preserve"> </w:t>
      </w:r>
      <w:r>
        <w:rPr>
          <w:rFonts w:ascii="Arial" w:eastAsia="Arial" w:hAnsi="Arial" w:cs="Arial"/>
          <w:color w:val="111111"/>
        </w:rPr>
        <w:t>data,</w:t>
      </w:r>
      <w:r>
        <w:rPr>
          <w:rFonts w:ascii="Arial" w:eastAsia="Arial" w:hAnsi="Arial" w:cs="Arial"/>
          <w:color w:val="111111"/>
          <w:spacing w:val="9"/>
        </w:rPr>
        <w:t xml:space="preserve"> </w:t>
      </w:r>
      <w:r>
        <w:rPr>
          <w:rFonts w:ascii="Arial" w:eastAsia="Arial" w:hAnsi="Arial" w:cs="Arial"/>
          <w:color w:val="111111"/>
        </w:rPr>
        <w:t>identifying</w:t>
      </w:r>
      <w:r>
        <w:rPr>
          <w:rFonts w:ascii="Arial" w:eastAsia="Arial" w:hAnsi="Arial" w:cs="Arial"/>
          <w:color w:val="111111"/>
          <w:spacing w:val="32"/>
        </w:rPr>
        <w:t xml:space="preserve"> </w:t>
      </w:r>
      <w:r>
        <w:rPr>
          <w:rFonts w:ascii="Arial" w:eastAsia="Arial" w:hAnsi="Arial" w:cs="Arial"/>
          <w:color w:val="111111"/>
        </w:rPr>
        <w:t>experts</w:t>
      </w:r>
      <w:r>
        <w:rPr>
          <w:rFonts w:ascii="Arial" w:eastAsia="Arial" w:hAnsi="Arial" w:cs="Arial"/>
          <w:color w:val="111111"/>
          <w:spacing w:val="-1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27"/>
        </w:rPr>
        <w:t xml:space="preserve"> </w:t>
      </w:r>
      <w:r>
        <w:rPr>
          <w:rFonts w:ascii="Arial" w:eastAsia="Arial" w:hAnsi="Arial" w:cs="Arial"/>
          <w:color w:val="111111"/>
        </w:rPr>
        <w:t>inform</w:t>
      </w:r>
      <w:r>
        <w:rPr>
          <w:rFonts w:ascii="Arial" w:eastAsia="Arial" w:hAnsi="Arial" w:cs="Arial"/>
          <w:color w:val="111111"/>
          <w:spacing w:val="32"/>
        </w:rPr>
        <w:t xml:space="preserve"> </w:t>
      </w:r>
      <w:r>
        <w:rPr>
          <w:rFonts w:ascii="Arial" w:eastAsia="Arial" w:hAnsi="Arial" w:cs="Arial"/>
          <w:color w:val="111111"/>
        </w:rPr>
        <w:t xml:space="preserve">workgroups, </w:t>
      </w:r>
      <w:r>
        <w:rPr>
          <w:rFonts w:ascii="Arial" w:eastAsia="Arial" w:hAnsi="Arial" w:cs="Arial"/>
          <w:color w:val="111111"/>
        </w:rPr>
        <w:t>providing</w:t>
      </w:r>
      <w:r>
        <w:rPr>
          <w:rFonts w:ascii="Arial" w:eastAsia="Arial" w:hAnsi="Arial" w:cs="Arial"/>
          <w:color w:val="111111"/>
          <w:spacing w:val="21"/>
        </w:rPr>
        <w:t xml:space="preserve"> </w:t>
      </w:r>
      <w:r>
        <w:rPr>
          <w:rFonts w:ascii="Arial" w:eastAsia="Arial" w:hAnsi="Arial" w:cs="Arial"/>
          <w:color w:val="111111"/>
        </w:rPr>
        <w:t>literature</w:t>
      </w:r>
      <w:r>
        <w:rPr>
          <w:rFonts w:ascii="Arial" w:eastAsia="Arial" w:hAnsi="Arial" w:cs="Arial"/>
          <w:color w:val="111111"/>
          <w:spacing w:val="54"/>
        </w:rPr>
        <w:t xml:space="preserve"> </w:t>
      </w:r>
      <w:r>
        <w:rPr>
          <w:rFonts w:ascii="Arial" w:eastAsia="Arial" w:hAnsi="Arial" w:cs="Arial"/>
          <w:color w:val="111111"/>
        </w:rPr>
        <w:t>reviews,</w:t>
      </w:r>
      <w:r>
        <w:rPr>
          <w:rFonts w:ascii="Arial" w:eastAsia="Arial" w:hAnsi="Arial" w:cs="Arial"/>
          <w:color w:val="111111"/>
          <w:spacing w:val="-2"/>
        </w:rPr>
        <w:t xml:space="preserve"> </w:t>
      </w:r>
      <w:r>
        <w:rPr>
          <w:rFonts w:ascii="Arial" w:eastAsia="Arial" w:hAnsi="Arial" w:cs="Arial"/>
          <w:color w:val="111111"/>
        </w:rPr>
        <w:t>helping</w:t>
      </w:r>
      <w:r>
        <w:rPr>
          <w:rFonts w:ascii="Arial" w:eastAsia="Arial" w:hAnsi="Arial" w:cs="Arial"/>
          <w:color w:val="111111"/>
          <w:spacing w:val="-9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23"/>
        </w:rPr>
        <w:t xml:space="preserve"> </w:t>
      </w:r>
      <w:r>
        <w:rPr>
          <w:rFonts w:ascii="Arial" w:eastAsia="Arial" w:hAnsi="Arial" w:cs="Arial"/>
          <w:color w:val="111111"/>
        </w:rPr>
        <w:t>overcome</w:t>
      </w:r>
      <w:r>
        <w:rPr>
          <w:rFonts w:ascii="Arial" w:eastAsia="Arial" w:hAnsi="Arial" w:cs="Arial"/>
          <w:color w:val="111111"/>
          <w:spacing w:val="17"/>
        </w:rPr>
        <w:t xml:space="preserve"> </w:t>
      </w:r>
      <w:r>
        <w:rPr>
          <w:rFonts w:ascii="Arial" w:eastAsia="Arial" w:hAnsi="Arial" w:cs="Arial"/>
          <w:color w:val="111111"/>
        </w:rPr>
        <w:t>barriers</w:t>
      </w:r>
      <w:r>
        <w:rPr>
          <w:rFonts w:ascii="Arial" w:eastAsia="Arial" w:hAnsi="Arial" w:cs="Arial"/>
          <w:color w:val="111111"/>
          <w:spacing w:val="1"/>
        </w:rPr>
        <w:t xml:space="preserve"> </w:t>
      </w:r>
      <w:r>
        <w:rPr>
          <w:rFonts w:ascii="Arial" w:eastAsia="Arial" w:hAnsi="Arial" w:cs="Arial"/>
          <w:color w:val="111111"/>
        </w:rPr>
        <w:t>which</w:t>
      </w:r>
      <w:r>
        <w:rPr>
          <w:rFonts w:ascii="Arial" w:eastAsia="Arial" w:hAnsi="Arial" w:cs="Arial"/>
          <w:color w:val="111111"/>
          <w:spacing w:val="24"/>
        </w:rPr>
        <w:t xml:space="preserve"> </w:t>
      </w:r>
      <w:r>
        <w:rPr>
          <w:rFonts w:ascii="Arial" w:eastAsia="Arial" w:hAnsi="Arial" w:cs="Arial"/>
          <w:color w:val="111111"/>
        </w:rPr>
        <w:t>may</w:t>
      </w:r>
      <w:r>
        <w:rPr>
          <w:rFonts w:ascii="Arial" w:eastAsia="Arial" w:hAnsi="Arial" w:cs="Arial"/>
          <w:color w:val="111111"/>
          <w:spacing w:val="-6"/>
        </w:rPr>
        <w:t xml:space="preserve"> </w:t>
      </w:r>
      <w:r>
        <w:rPr>
          <w:rFonts w:ascii="Arial" w:eastAsia="Arial" w:hAnsi="Arial" w:cs="Arial"/>
          <w:color w:val="111111"/>
        </w:rPr>
        <w:t>be</w:t>
      </w:r>
      <w:r>
        <w:rPr>
          <w:rFonts w:ascii="Arial" w:eastAsia="Arial" w:hAnsi="Arial" w:cs="Arial"/>
          <w:color w:val="111111"/>
          <w:spacing w:val="-14"/>
        </w:rPr>
        <w:t xml:space="preserve"> </w:t>
      </w:r>
      <w:r>
        <w:rPr>
          <w:rFonts w:ascii="Arial" w:eastAsia="Arial" w:hAnsi="Arial" w:cs="Arial"/>
          <w:color w:val="111111"/>
        </w:rPr>
        <w:t>due</w:t>
      </w:r>
      <w:r>
        <w:rPr>
          <w:rFonts w:ascii="Arial" w:eastAsia="Arial" w:hAnsi="Arial" w:cs="Arial"/>
          <w:color w:val="111111"/>
          <w:spacing w:val="-5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27"/>
        </w:rPr>
        <w:t xml:space="preserve"> </w:t>
      </w:r>
      <w:r>
        <w:rPr>
          <w:rFonts w:ascii="Arial" w:eastAsia="Arial" w:hAnsi="Arial" w:cs="Arial"/>
          <w:color w:val="111111"/>
        </w:rPr>
        <w:t>unexpected</w:t>
      </w:r>
      <w:r>
        <w:rPr>
          <w:rFonts w:ascii="Arial" w:eastAsia="Arial" w:hAnsi="Arial" w:cs="Arial"/>
          <w:color w:val="111111"/>
          <w:spacing w:val="10"/>
        </w:rPr>
        <w:t xml:space="preserve"> </w:t>
      </w:r>
      <w:r>
        <w:rPr>
          <w:rFonts w:ascii="Arial" w:eastAsia="Arial" w:hAnsi="Arial" w:cs="Arial"/>
          <w:color w:val="111111"/>
        </w:rPr>
        <w:t>drop-off of</w:t>
      </w:r>
      <w:r>
        <w:rPr>
          <w:rFonts w:ascii="Arial" w:eastAsia="Arial" w:hAnsi="Arial" w:cs="Arial"/>
          <w:color w:val="111111"/>
          <w:spacing w:val="18"/>
        </w:rPr>
        <w:t xml:space="preserve"> </w:t>
      </w:r>
      <w:r>
        <w:rPr>
          <w:rFonts w:ascii="Arial" w:eastAsia="Arial" w:hAnsi="Arial" w:cs="Arial"/>
          <w:color w:val="111111"/>
        </w:rPr>
        <w:t>participants,</w:t>
      </w:r>
      <w:r>
        <w:rPr>
          <w:rFonts w:ascii="Arial" w:eastAsia="Arial" w:hAnsi="Arial" w:cs="Arial"/>
          <w:color w:val="111111"/>
          <w:spacing w:val="23"/>
        </w:rPr>
        <w:t xml:space="preserve"> </w:t>
      </w:r>
      <w:r>
        <w:rPr>
          <w:rFonts w:ascii="Arial" w:eastAsia="Arial" w:hAnsi="Arial" w:cs="Arial"/>
          <w:color w:val="111111"/>
        </w:rPr>
        <w:t>programmatic</w:t>
      </w:r>
      <w:r>
        <w:rPr>
          <w:rFonts w:ascii="Arial" w:eastAsia="Arial" w:hAnsi="Arial" w:cs="Arial"/>
          <w:color w:val="111111"/>
          <w:spacing w:val="32"/>
        </w:rPr>
        <w:t xml:space="preserve"> </w:t>
      </w:r>
      <w:r>
        <w:rPr>
          <w:rFonts w:ascii="Arial" w:eastAsia="Arial" w:hAnsi="Arial" w:cs="Arial"/>
          <w:color w:val="111111"/>
        </w:rPr>
        <w:t>unfeasibility</w:t>
      </w:r>
      <w:r>
        <w:rPr>
          <w:rFonts w:ascii="Arial" w:eastAsia="Arial" w:hAnsi="Arial" w:cs="Arial"/>
          <w:color w:val="111111"/>
          <w:spacing w:val="23"/>
        </w:rPr>
        <w:t xml:space="preserve"> </w:t>
      </w:r>
      <w:r>
        <w:rPr>
          <w:rFonts w:ascii="Arial" w:eastAsia="Arial" w:hAnsi="Arial" w:cs="Arial"/>
          <w:color w:val="111111"/>
        </w:rPr>
        <w:t>of</w:t>
      </w:r>
      <w:r>
        <w:rPr>
          <w:rFonts w:ascii="Arial" w:eastAsia="Arial" w:hAnsi="Arial" w:cs="Arial"/>
          <w:color w:val="111111"/>
          <w:spacing w:val="18"/>
        </w:rPr>
        <w:t xml:space="preserve"> </w:t>
      </w:r>
      <w:r>
        <w:rPr>
          <w:rFonts w:ascii="Arial" w:eastAsia="Arial" w:hAnsi="Arial" w:cs="Arial"/>
          <w:color w:val="111111"/>
        </w:rPr>
        <w:t>model</w:t>
      </w:r>
      <w:r>
        <w:rPr>
          <w:rFonts w:ascii="Arial" w:eastAsia="Arial" w:hAnsi="Arial" w:cs="Arial"/>
          <w:color w:val="111111"/>
          <w:spacing w:val="19"/>
        </w:rPr>
        <w:t xml:space="preserve"> </w:t>
      </w:r>
      <w:r>
        <w:rPr>
          <w:rFonts w:ascii="Arial" w:eastAsia="Arial" w:hAnsi="Arial" w:cs="Arial"/>
          <w:color w:val="111111"/>
        </w:rPr>
        <w:t>being</w:t>
      </w:r>
      <w:r>
        <w:rPr>
          <w:rFonts w:ascii="Arial" w:eastAsia="Arial" w:hAnsi="Arial" w:cs="Arial"/>
          <w:color w:val="111111"/>
          <w:spacing w:val="-17"/>
        </w:rPr>
        <w:t xml:space="preserve"> </w:t>
      </w:r>
      <w:r>
        <w:rPr>
          <w:rFonts w:ascii="Arial" w:eastAsia="Arial" w:hAnsi="Arial" w:cs="Arial"/>
          <w:color w:val="111111"/>
        </w:rPr>
        <w:t>developed,</w:t>
      </w:r>
      <w:r>
        <w:rPr>
          <w:rFonts w:ascii="Arial" w:eastAsia="Arial" w:hAnsi="Arial" w:cs="Arial"/>
          <w:color w:val="111111"/>
          <w:spacing w:val="8"/>
        </w:rPr>
        <w:t xml:space="preserve"> </w:t>
      </w:r>
      <w:r>
        <w:rPr>
          <w:rFonts w:ascii="Arial" w:eastAsia="Arial" w:hAnsi="Arial" w:cs="Arial"/>
          <w:color w:val="111111"/>
        </w:rPr>
        <w:t>and</w:t>
      </w:r>
      <w:r>
        <w:rPr>
          <w:rFonts w:ascii="Arial" w:eastAsia="Arial" w:hAnsi="Arial" w:cs="Arial"/>
          <w:color w:val="111111"/>
          <w:spacing w:val="5"/>
        </w:rPr>
        <w:t xml:space="preserve"> </w:t>
      </w:r>
      <w:r>
        <w:rPr>
          <w:rFonts w:ascii="Arial" w:eastAsia="Arial" w:hAnsi="Arial" w:cs="Arial"/>
          <w:color w:val="111111"/>
        </w:rPr>
        <w:t>personnel</w:t>
      </w:r>
      <w:r>
        <w:rPr>
          <w:rFonts w:ascii="Arial" w:eastAsia="Arial" w:hAnsi="Arial" w:cs="Arial"/>
          <w:color w:val="111111"/>
          <w:spacing w:val="7"/>
        </w:rPr>
        <w:t xml:space="preserve"> </w:t>
      </w:r>
      <w:r>
        <w:rPr>
          <w:rFonts w:ascii="Arial" w:eastAsia="Arial" w:hAnsi="Arial" w:cs="Arial"/>
          <w:color w:val="111111"/>
        </w:rPr>
        <w:t>management issues</w:t>
      </w:r>
    </w:p>
    <w:p w:rsidR="008C1FE5" w:rsidRDefault="000F7CC2">
      <w:pPr>
        <w:tabs>
          <w:tab w:val="left" w:pos="460"/>
        </w:tabs>
        <w:spacing w:before="15" w:line="323" w:lineRule="auto"/>
        <w:ind w:left="472" w:right="537" w:hanging="365"/>
        <w:rPr>
          <w:rFonts w:ascii="Arial" w:eastAsia="Arial" w:hAnsi="Arial" w:cs="Arial"/>
        </w:rPr>
      </w:pPr>
      <w:r>
        <w:rPr>
          <w:rFonts w:ascii="Arial" w:eastAsia="Arial" w:hAnsi="Arial" w:cs="Arial"/>
          <w:color w:val="2A2A2A"/>
        </w:rPr>
        <w:t>•</w:t>
      </w:r>
      <w:r>
        <w:rPr>
          <w:rFonts w:ascii="Arial" w:eastAsia="Arial" w:hAnsi="Arial" w:cs="Arial"/>
          <w:color w:val="2A2A2A"/>
          <w:spacing w:val="-48"/>
        </w:rPr>
        <w:t xml:space="preserve"> </w:t>
      </w:r>
      <w:r>
        <w:rPr>
          <w:rFonts w:ascii="Arial" w:eastAsia="Arial" w:hAnsi="Arial" w:cs="Arial"/>
          <w:color w:val="2A2A2A"/>
        </w:rPr>
        <w:tab/>
      </w:r>
      <w:r>
        <w:rPr>
          <w:rFonts w:ascii="Arial" w:eastAsia="Arial" w:hAnsi="Arial" w:cs="Arial"/>
          <w:color w:val="111111"/>
        </w:rPr>
        <w:t>Provide</w:t>
      </w:r>
      <w:r>
        <w:rPr>
          <w:rFonts w:ascii="Arial" w:eastAsia="Arial" w:hAnsi="Arial" w:cs="Arial"/>
          <w:color w:val="111111"/>
          <w:spacing w:val="-18"/>
        </w:rPr>
        <w:t xml:space="preserve"> </w:t>
      </w:r>
      <w:r>
        <w:rPr>
          <w:rFonts w:ascii="Arial" w:eastAsia="Arial" w:hAnsi="Arial" w:cs="Arial"/>
          <w:color w:val="111111"/>
        </w:rPr>
        <w:t>consultation</w:t>
      </w:r>
      <w:r>
        <w:rPr>
          <w:rFonts w:ascii="Arial" w:eastAsia="Arial" w:hAnsi="Arial" w:cs="Arial"/>
          <w:color w:val="111111"/>
          <w:spacing w:val="34"/>
        </w:rPr>
        <w:t xml:space="preserve"> </w:t>
      </w:r>
      <w:r>
        <w:rPr>
          <w:rFonts w:ascii="Arial" w:eastAsia="Arial" w:hAnsi="Arial" w:cs="Arial"/>
          <w:color w:val="111111"/>
        </w:rPr>
        <w:t>on</w:t>
      </w:r>
      <w:r>
        <w:rPr>
          <w:rFonts w:ascii="Arial" w:eastAsia="Arial" w:hAnsi="Arial" w:cs="Arial"/>
          <w:color w:val="111111"/>
          <w:spacing w:val="5"/>
        </w:rPr>
        <w:t xml:space="preserve"> </w:t>
      </w:r>
      <w:r>
        <w:rPr>
          <w:rFonts w:ascii="Arial" w:eastAsia="Arial" w:hAnsi="Arial" w:cs="Arial"/>
          <w:color w:val="111111"/>
        </w:rPr>
        <w:t>such</w:t>
      </w:r>
      <w:r>
        <w:rPr>
          <w:rFonts w:ascii="Arial" w:eastAsia="Arial" w:hAnsi="Arial" w:cs="Arial"/>
          <w:color w:val="111111"/>
          <w:spacing w:val="-17"/>
        </w:rPr>
        <w:t xml:space="preserve"> </w:t>
      </w:r>
      <w:r>
        <w:rPr>
          <w:rFonts w:ascii="Arial" w:eastAsia="Arial" w:hAnsi="Arial" w:cs="Arial"/>
          <w:color w:val="111111"/>
        </w:rPr>
        <w:t>items</w:t>
      </w:r>
      <w:r>
        <w:rPr>
          <w:rFonts w:ascii="Arial" w:eastAsia="Arial" w:hAnsi="Arial" w:cs="Arial"/>
          <w:color w:val="111111"/>
          <w:spacing w:val="4"/>
        </w:rPr>
        <w:t xml:space="preserve"> </w:t>
      </w:r>
      <w:r>
        <w:rPr>
          <w:rFonts w:ascii="Arial" w:eastAsia="Arial" w:hAnsi="Arial" w:cs="Arial"/>
          <w:color w:val="111111"/>
          <w:w w:val="86"/>
        </w:rPr>
        <w:t>as:</w:t>
      </w:r>
      <w:r>
        <w:rPr>
          <w:rFonts w:ascii="Arial" w:eastAsia="Arial" w:hAnsi="Arial" w:cs="Arial"/>
          <w:color w:val="111111"/>
          <w:spacing w:val="21"/>
          <w:w w:val="86"/>
        </w:rPr>
        <w:t xml:space="preserve"> </w:t>
      </w:r>
      <w:r>
        <w:rPr>
          <w:rFonts w:ascii="Arial" w:eastAsia="Arial" w:hAnsi="Arial" w:cs="Arial"/>
          <w:color w:val="111111"/>
        </w:rPr>
        <w:t>questions</w:t>
      </w:r>
      <w:r>
        <w:rPr>
          <w:rFonts w:ascii="Arial" w:eastAsia="Arial" w:hAnsi="Arial" w:cs="Arial"/>
          <w:color w:val="111111"/>
          <w:spacing w:val="5"/>
        </w:rPr>
        <w:t xml:space="preserve"> </w:t>
      </w:r>
      <w:r>
        <w:rPr>
          <w:rFonts w:ascii="Arial" w:eastAsia="Arial" w:hAnsi="Arial" w:cs="Arial"/>
          <w:color w:val="111111"/>
        </w:rPr>
        <w:t>on</w:t>
      </w:r>
      <w:r>
        <w:rPr>
          <w:rFonts w:ascii="Arial" w:eastAsia="Arial" w:hAnsi="Arial" w:cs="Arial"/>
          <w:color w:val="111111"/>
          <w:spacing w:val="-4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17"/>
        </w:rPr>
        <w:t xml:space="preserve"> </w:t>
      </w:r>
      <w:r>
        <w:rPr>
          <w:rFonts w:ascii="Arial" w:eastAsia="Arial" w:hAnsi="Arial" w:cs="Arial"/>
          <w:color w:val="111111"/>
        </w:rPr>
        <w:t>direction</w:t>
      </w:r>
      <w:r>
        <w:rPr>
          <w:rFonts w:ascii="Arial" w:eastAsia="Arial" w:hAnsi="Arial" w:cs="Arial"/>
          <w:color w:val="111111"/>
          <w:spacing w:val="33"/>
        </w:rPr>
        <w:t xml:space="preserve"> </w:t>
      </w:r>
      <w:r>
        <w:rPr>
          <w:rFonts w:ascii="Arial" w:eastAsia="Arial" w:hAnsi="Arial" w:cs="Arial"/>
          <w:color w:val="111111"/>
        </w:rPr>
        <w:t>taken</w:t>
      </w:r>
      <w:r>
        <w:rPr>
          <w:rFonts w:ascii="Arial" w:eastAsia="Arial" w:hAnsi="Arial" w:cs="Arial"/>
          <w:color w:val="111111"/>
          <w:spacing w:val="17"/>
        </w:rPr>
        <w:t xml:space="preserve"> </w:t>
      </w:r>
      <w:r>
        <w:rPr>
          <w:rFonts w:ascii="Arial" w:eastAsia="Arial" w:hAnsi="Arial" w:cs="Arial"/>
          <w:color w:val="111111"/>
        </w:rPr>
        <w:t>by</w:t>
      </w:r>
      <w:r>
        <w:rPr>
          <w:rFonts w:ascii="Arial" w:eastAsia="Arial" w:hAnsi="Arial" w:cs="Arial"/>
          <w:color w:val="111111"/>
          <w:spacing w:val="-17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17"/>
        </w:rPr>
        <w:t xml:space="preserve"> </w:t>
      </w:r>
      <w:r>
        <w:rPr>
          <w:rFonts w:ascii="Arial" w:eastAsia="Arial" w:hAnsi="Arial" w:cs="Arial"/>
          <w:color w:val="111111"/>
        </w:rPr>
        <w:t>workgroup, challenges</w:t>
      </w:r>
      <w:r>
        <w:rPr>
          <w:rFonts w:ascii="Arial" w:eastAsia="Arial" w:hAnsi="Arial" w:cs="Arial"/>
          <w:color w:val="111111"/>
          <w:spacing w:val="-32"/>
        </w:rPr>
        <w:t xml:space="preserve"> </w:t>
      </w:r>
      <w:r>
        <w:rPr>
          <w:rFonts w:ascii="Arial" w:eastAsia="Arial" w:hAnsi="Arial" w:cs="Arial"/>
          <w:color w:val="111111"/>
        </w:rPr>
        <w:t>and</w:t>
      </w:r>
      <w:r>
        <w:rPr>
          <w:rFonts w:ascii="Arial" w:eastAsia="Arial" w:hAnsi="Arial" w:cs="Arial"/>
          <w:color w:val="111111"/>
          <w:spacing w:val="5"/>
        </w:rPr>
        <w:t xml:space="preserve"> </w:t>
      </w:r>
      <w:r>
        <w:rPr>
          <w:rFonts w:ascii="Arial" w:eastAsia="Arial" w:hAnsi="Arial" w:cs="Arial"/>
          <w:color w:val="111111"/>
        </w:rPr>
        <w:t>barriers</w:t>
      </w:r>
      <w:r>
        <w:rPr>
          <w:rFonts w:ascii="Arial" w:eastAsia="Arial" w:hAnsi="Arial" w:cs="Arial"/>
          <w:color w:val="111111"/>
          <w:spacing w:val="6"/>
        </w:rPr>
        <w:t xml:space="preserve"> </w:t>
      </w:r>
      <w:r>
        <w:rPr>
          <w:rFonts w:ascii="Arial" w:eastAsia="Arial" w:hAnsi="Arial" w:cs="Arial"/>
          <w:color w:val="111111"/>
        </w:rPr>
        <w:t>identified</w:t>
      </w:r>
      <w:r>
        <w:rPr>
          <w:rFonts w:ascii="Arial" w:eastAsia="Arial" w:hAnsi="Arial" w:cs="Arial"/>
          <w:color w:val="111111"/>
          <w:spacing w:val="46"/>
        </w:rPr>
        <w:t xml:space="preserve"> </w:t>
      </w:r>
      <w:r>
        <w:rPr>
          <w:rFonts w:ascii="Arial" w:eastAsia="Arial" w:hAnsi="Arial" w:cs="Arial"/>
          <w:color w:val="111111"/>
        </w:rPr>
        <w:t>by</w:t>
      </w:r>
      <w:r>
        <w:rPr>
          <w:rFonts w:ascii="Arial" w:eastAsia="Arial" w:hAnsi="Arial" w:cs="Arial"/>
          <w:color w:val="111111"/>
          <w:spacing w:val="-12"/>
        </w:rPr>
        <w:t xml:space="preserve"> </w:t>
      </w:r>
      <w:r>
        <w:rPr>
          <w:rFonts w:ascii="Arial" w:eastAsia="Arial" w:hAnsi="Arial" w:cs="Arial"/>
          <w:color w:val="111111"/>
        </w:rPr>
        <w:t>workgroup</w:t>
      </w:r>
      <w:r>
        <w:rPr>
          <w:rFonts w:ascii="Arial" w:eastAsia="Arial" w:hAnsi="Arial" w:cs="Arial"/>
          <w:color w:val="111111"/>
          <w:spacing w:val="47"/>
        </w:rPr>
        <w:t xml:space="preserve"> </w:t>
      </w:r>
      <w:r>
        <w:rPr>
          <w:rFonts w:ascii="Arial" w:eastAsia="Arial" w:hAnsi="Arial" w:cs="Arial"/>
          <w:color w:val="111111"/>
        </w:rPr>
        <w:t>leads,</w:t>
      </w:r>
      <w:r>
        <w:rPr>
          <w:rFonts w:ascii="Arial" w:eastAsia="Arial" w:hAnsi="Arial" w:cs="Arial"/>
          <w:color w:val="111111"/>
          <w:spacing w:val="-32"/>
        </w:rPr>
        <w:t xml:space="preserve"> </w:t>
      </w:r>
      <w:r>
        <w:rPr>
          <w:rFonts w:ascii="Arial" w:eastAsia="Arial" w:hAnsi="Arial" w:cs="Arial"/>
          <w:color w:val="111111"/>
        </w:rPr>
        <w:t>acquiring</w:t>
      </w:r>
      <w:r>
        <w:rPr>
          <w:rFonts w:ascii="Arial" w:eastAsia="Arial" w:hAnsi="Arial" w:cs="Arial"/>
          <w:color w:val="111111"/>
          <w:spacing w:val="11"/>
        </w:rPr>
        <w:t xml:space="preserve"> </w:t>
      </w:r>
      <w:r>
        <w:rPr>
          <w:rFonts w:ascii="Arial" w:eastAsia="Arial" w:hAnsi="Arial" w:cs="Arial"/>
          <w:color w:val="111111"/>
        </w:rPr>
        <w:t>more</w:t>
      </w:r>
      <w:r>
        <w:rPr>
          <w:rFonts w:ascii="Arial" w:eastAsia="Arial" w:hAnsi="Arial" w:cs="Arial"/>
          <w:color w:val="111111"/>
          <w:spacing w:val="17"/>
        </w:rPr>
        <w:t xml:space="preserve"> </w:t>
      </w:r>
      <w:r>
        <w:rPr>
          <w:rFonts w:ascii="Arial" w:eastAsia="Arial" w:hAnsi="Arial" w:cs="Arial"/>
          <w:color w:val="111111"/>
        </w:rPr>
        <w:t>information</w:t>
      </w:r>
      <w:r>
        <w:rPr>
          <w:rFonts w:ascii="Arial" w:eastAsia="Arial" w:hAnsi="Arial" w:cs="Arial"/>
          <w:color w:val="111111"/>
          <w:spacing w:val="54"/>
        </w:rPr>
        <w:t xml:space="preserve"> </w:t>
      </w:r>
      <w:r>
        <w:rPr>
          <w:rFonts w:ascii="Arial" w:eastAsia="Arial" w:hAnsi="Arial" w:cs="Arial"/>
          <w:color w:val="111111"/>
        </w:rPr>
        <w:t>on</w:t>
      </w:r>
      <w:r>
        <w:rPr>
          <w:rFonts w:ascii="Arial" w:eastAsia="Arial" w:hAnsi="Arial" w:cs="Arial"/>
          <w:color w:val="111111"/>
          <w:spacing w:val="5"/>
        </w:rPr>
        <w:t xml:space="preserve"> </w:t>
      </w:r>
      <w:r>
        <w:rPr>
          <w:rFonts w:ascii="Arial" w:eastAsia="Arial" w:hAnsi="Arial" w:cs="Arial"/>
          <w:color w:val="111111"/>
          <w:w w:val="74"/>
        </w:rPr>
        <w:t>a</w:t>
      </w:r>
      <w:r>
        <w:rPr>
          <w:rFonts w:ascii="Arial" w:eastAsia="Arial" w:hAnsi="Arial" w:cs="Arial"/>
          <w:color w:val="111111"/>
          <w:spacing w:val="35"/>
          <w:w w:val="74"/>
        </w:rPr>
        <w:t xml:space="preserve"> </w:t>
      </w:r>
      <w:r>
        <w:rPr>
          <w:rFonts w:ascii="Arial" w:eastAsia="Arial" w:hAnsi="Arial" w:cs="Arial"/>
          <w:color w:val="111111"/>
        </w:rPr>
        <w:t>specific issue,</w:t>
      </w:r>
      <w:r>
        <w:rPr>
          <w:rFonts w:ascii="Arial" w:eastAsia="Arial" w:hAnsi="Arial" w:cs="Arial"/>
          <w:color w:val="111111"/>
          <w:spacing w:val="-35"/>
        </w:rPr>
        <w:t xml:space="preserve"> </w:t>
      </w:r>
      <w:r>
        <w:rPr>
          <w:rFonts w:ascii="Arial" w:eastAsia="Arial" w:hAnsi="Arial" w:cs="Arial"/>
          <w:color w:val="111111"/>
        </w:rPr>
        <w:t>and</w:t>
      </w:r>
      <w:r>
        <w:rPr>
          <w:rFonts w:ascii="Arial" w:eastAsia="Arial" w:hAnsi="Arial" w:cs="Arial"/>
          <w:color w:val="111111"/>
          <w:spacing w:val="-5"/>
        </w:rPr>
        <w:t xml:space="preserve"> </w:t>
      </w:r>
      <w:r w:rsidR="005B1675">
        <w:rPr>
          <w:rFonts w:ascii="Arial" w:eastAsia="Arial" w:hAnsi="Arial" w:cs="Arial"/>
          <w:color w:val="111111"/>
        </w:rPr>
        <w:t>accessin</w:t>
      </w:r>
      <w:r w:rsidR="005B1675">
        <w:rPr>
          <w:rFonts w:ascii="Arial" w:eastAsia="Arial" w:hAnsi="Arial" w:cs="Arial"/>
          <w:color w:val="111111"/>
          <w:spacing w:val="-1"/>
        </w:rPr>
        <w:t>g</w:t>
      </w:r>
      <w:r w:rsidR="005B1675">
        <w:rPr>
          <w:rFonts w:ascii="Arial" w:eastAsia="Arial" w:hAnsi="Arial" w:cs="Arial"/>
          <w:color w:val="111111"/>
        </w:rPr>
        <w:t xml:space="preserve"> experts</w:t>
      </w:r>
      <w:r>
        <w:rPr>
          <w:rFonts w:ascii="Arial" w:eastAsia="Arial" w:hAnsi="Arial" w:cs="Arial"/>
          <w:color w:val="111111"/>
          <w:spacing w:val="-6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27"/>
        </w:rPr>
        <w:t xml:space="preserve"> </w:t>
      </w:r>
      <w:r>
        <w:rPr>
          <w:rFonts w:ascii="Arial" w:eastAsia="Arial" w:hAnsi="Arial" w:cs="Arial"/>
          <w:color w:val="111111"/>
        </w:rPr>
        <w:t>inform</w:t>
      </w:r>
      <w:r>
        <w:rPr>
          <w:rFonts w:ascii="Arial" w:eastAsia="Arial" w:hAnsi="Arial" w:cs="Arial"/>
          <w:color w:val="111111"/>
          <w:spacing w:val="27"/>
        </w:rPr>
        <w:t xml:space="preserve"> </w:t>
      </w:r>
      <w:r>
        <w:rPr>
          <w:rFonts w:ascii="Arial" w:eastAsia="Arial" w:hAnsi="Arial" w:cs="Arial"/>
          <w:color w:val="111111"/>
        </w:rPr>
        <w:t>the</w:t>
      </w:r>
      <w:r>
        <w:rPr>
          <w:rFonts w:ascii="Arial" w:eastAsia="Arial" w:hAnsi="Arial" w:cs="Arial"/>
          <w:color w:val="111111"/>
          <w:spacing w:val="12"/>
        </w:rPr>
        <w:t xml:space="preserve"> </w:t>
      </w:r>
      <w:r>
        <w:rPr>
          <w:rFonts w:ascii="Arial" w:eastAsia="Arial" w:hAnsi="Arial" w:cs="Arial"/>
          <w:color w:val="111111"/>
        </w:rPr>
        <w:t>group</w:t>
      </w:r>
    </w:p>
    <w:p w:rsidR="008C1FE5" w:rsidRDefault="000F7CC2">
      <w:pPr>
        <w:spacing w:before="14"/>
        <w:ind w:left="107"/>
        <w:rPr>
          <w:rFonts w:ascii="Arial" w:eastAsia="Arial" w:hAnsi="Arial" w:cs="Arial"/>
        </w:rPr>
      </w:pPr>
      <w:r>
        <w:rPr>
          <w:rFonts w:ascii="Arial" w:eastAsia="Arial" w:hAnsi="Arial" w:cs="Arial"/>
          <w:color w:val="2A2A2A"/>
        </w:rPr>
        <w:t xml:space="preserve">•    </w:t>
      </w:r>
      <w:r>
        <w:rPr>
          <w:rFonts w:ascii="Arial" w:eastAsia="Arial" w:hAnsi="Arial" w:cs="Arial"/>
          <w:color w:val="2A2A2A"/>
          <w:spacing w:val="23"/>
        </w:rPr>
        <w:t xml:space="preserve"> </w:t>
      </w:r>
      <w:r w:rsidR="005B1675">
        <w:rPr>
          <w:rFonts w:ascii="Arial" w:eastAsia="Arial" w:hAnsi="Arial" w:cs="Arial"/>
          <w:color w:val="111111"/>
        </w:rPr>
        <w:t>Respon</w:t>
      </w:r>
      <w:r w:rsidR="005B1675">
        <w:rPr>
          <w:rFonts w:ascii="Arial" w:eastAsia="Arial" w:hAnsi="Arial" w:cs="Arial"/>
          <w:color w:val="111111"/>
          <w:spacing w:val="11"/>
        </w:rPr>
        <w:t>d</w:t>
      </w:r>
      <w:r w:rsidR="005B1675">
        <w:rPr>
          <w:rFonts w:ascii="Arial" w:eastAsia="Arial" w:hAnsi="Arial" w:cs="Arial"/>
          <w:color w:val="111111"/>
        </w:rPr>
        <w:t xml:space="preserve"> to</w:t>
      </w:r>
      <w:r>
        <w:rPr>
          <w:rFonts w:ascii="Arial" w:eastAsia="Arial" w:hAnsi="Arial" w:cs="Arial"/>
          <w:color w:val="111111"/>
          <w:spacing w:val="27"/>
        </w:rPr>
        <w:t xml:space="preserve"> </w:t>
      </w:r>
      <w:r>
        <w:rPr>
          <w:rFonts w:ascii="Arial" w:eastAsia="Arial" w:hAnsi="Arial" w:cs="Arial"/>
          <w:color w:val="111111"/>
        </w:rPr>
        <w:t>requests</w:t>
      </w:r>
      <w:r>
        <w:rPr>
          <w:rFonts w:ascii="Arial" w:eastAsia="Arial" w:hAnsi="Arial" w:cs="Arial"/>
          <w:color w:val="111111"/>
          <w:spacing w:val="-16"/>
        </w:rPr>
        <w:t xml:space="preserve"> </w:t>
      </w:r>
      <w:r>
        <w:rPr>
          <w:rFonts w:ascii="Arial" w:eastAsia="Arial" w:hAnsi="Arial" w:cs="Arial"/>
          <w:color w:val="111111"/>
        </w:rPr>
        <w:t>for</w:t>
      </w:r>
      <w:r>
        <w:rPr>
          <w:rFonts w:ascii="Arial" w:eastAsia="Arial" w:hAnsi="Arial" w:cs="Arial"/>
          <w:color w:val="111111"/>
          <w:spacing w:val="18"/>
        </w:rPr>
        <w:t xml:space="preserve"> </w:t>
      </w:r>
      <w:r>
        <w:rPr>
          <w:rFonts w:ascii="Arial" w:eastAsia="Arial" w:hAnsi="Arial" w:cs="Arial"/>
          <w:color w:val="111111"/>
        </w:rPr>
        <w:t>funds</w:t>
      </w:r>
      <w:r>
        <w:rPr>
          <w:rFonts w:ascii="Arial" w:eastAsia="Arial" w:hAnsi="Arial" w:cs="Arial"/>
          <w:color w:val="111111"/>
          <w:spacing w:val="-2"/>
        </w:rPr>
        <w:t xml:space="preserve"> </w:t>
      </w:r>
      <w:r>
        <w:rPr>
          <w:rFonts w:ascii="Arial" w:eastAsia="Arial" w:hAnsi="Arial" w:cs="Arial"/>
          <w:color w:val="111111"/>
        </w:rPr>
        <w:t>from</w:t>
      </w:r>
      <w:r>
        <w:rPr>
          <w:rFonts w:ascii="Arial" w:eastAsia="Arial" w:hAnsi="Arial" w:cs="Arial"/>
          <w:color w:val="111111"/>
          <w:spacing w:val="34"/>
        </w:rPr>
        <w:t xml:space="preserve"> </w:t>
      </w:r>
      <w:r>
        <w:rPr>
          <w:rFonts w:ascii="Arial" w:eastAsia="Arial" w:hAnsi="Arial" w:cs="Arial"/>
          <w:color w:val="111111"/>
        </w:rPr>
        <w:t>workgroup</w:t>
      </w:r>
      <w:r>
        <w:rPr>
          <w:rFonts w:ascii="Arial" w:eastAsia="Arial" w:hAnsi="Arial" w:cs="Arial"/>
          <w:color w:val="111111"/>
          <w:spacing w:val="42"/>
        </w:rPr>
        <w:t xml:space="preserve"> </w:t>
      </w:r>
      <w:r>
        <w:rPr>
          <w:rFonts w:ascii="Arial" w:eastAsia="Arial" w:hAnsi="Arial" w:cs="Arial"/>
          <w:color w:val="111111"/>
        </w:rPr>
        <w:t>leads</w:t>
      </w:r>
      <w:r>
        <w:rPr>
          <w:rFonts w:ascii="Arial" w:eastAsia="Arial" w:hAnsi="Arial" w:cs="Arial"/>
          <w:color w:val="111111"/>
          <w:spacing w:val="-30"/>
        </w:rPr>
        <w:t xml:space="preserve"> </w:t>
      </w:r>
      <w:r>
        <w:rPr>
          <w:rFonts w:ascii="Arial" w:eastAsia="Arial" w:hAnsi="Arial" w:cs="Arial"/>
          <w:color w:val="111111"/>
        </w:rPr>
        <w:t>which</w:t>
      </w:r>
      <w:r>
        <w:rPr>
          <w:rFonts w:ascii="Arial" w:eastAsia="Arial" w:hAnsi="Arial" w:cs="Arial"/>
          <w:color w:val="111111"/>
          <w:spacing w:val="19"/>
        </w:rPr>
        <w:t xml:space="preserve"> </w:t>
      </w:r>
      <w:r>
        <w:rPr>
          <w:rFonts w:ascii="Arial" w:eastAsia="Arial" w:hAnsi="Arial" w:cs="Arial"/>
          <w:color w:val="111111"/>
        </w:rPr>
        <w:t>may</w:t>
      </w:r>
      <w:r>
        <w:rPr>
          <w:rFonts w:ascii="Arial" w:eastAsia="Arial" w:hAnsi="Arial" w:cs="Arial"/>
          <w:color w:val="111111"/>
          <w:spacing w:val="-1"/>
        </w:rPr>
        <w:t xml:space="preserve"> </w:t>
      </w:r>
      <w:r>
        <w:rPr>
          <w:rFonts w:ascii="Arial" w:eastAsia="Arial" w:hAnsi="Arial" w:cs="Arial"/>
          <w:color w:val="111111"/>
        </w:rPr>
        <w:t>be</w:t>
      </w:r>
      <w:r>
        <w:rPr>
          <w:rFonts w:ascii="Arial" w:eastAsia="Arial" w:hAnsi="Arial" w:cs="Arial"/>
          <w:color w:val="111111"/>
          <w:spacing w:val="-9"/>
        </w:rPr>
        <w:t xml:space="preserve"> </w:t>
      </w:r>
      <w:r>
        <w:rPr>
          <w:rFonts w:ascii="Arial" w:eastAsia="Arial" w:hAnsi="Arial" w:cs="Arial"/>
          <w:color w:val="111111"/>
        </w:rPr>
        <w:t>needed</w:t>
      </w:r>
      <w:r>
        <w:rPr>
          <w:rFonts w:ascii="Arial" w:eastAsia="Arial" w:hAnsi="Arial" w:cs="Arial"/>
          <w:color w:val="111111"/>
          <w:spacing w:val="-8"/>
        </w:rPr>
        <w:t xml:space="preserve"> </w:t>
      </w:r>
      <w:r>
        <w:rPr>
          <w:rFonts w:ascii="Arial" w:eastAsia="Arial" w:hAnsi="Arial" w:cs="Arial"/>
          <w:color w:val="111111"/>
        </w:rPr>
        <w:t>to</w:t>
      </w:r>
      <w:r>
        <w:rPr>
          <w:rFonts w:ascii="Arial" w:eastAsia="Arial" w:hAnsi="Arial" w:cs="Arial"/>
          <w:color w:val="111111"/>
          <w:spacing w:val="13"/>
        </w:rPr>
        <w:t xml:space="preserve"> </w:t>
      </w:r>
      <w:r>
        <w:rPr>
          <w:rFonts w:ascii="Arial" w:eastAsia="Arial" w:hAnsi="Arial" w:cs="Arial"/>
          <w:color w:val="111111"/>
        </w:rPr>
        <w:t>facilitate</w:t>
      </w:r>
      <w:r>
        <w:rPr>
          <w:rFonts w:ascii="Arial" w:eastAsia="Arial" w:hAnsi="Arial" w:cs="Arial"/>
          <w:color w:val="111111"/>
          <w:spacing w:val="51"/>
        </w:rPr>
        <w:t xml:space="preserve"> </w:t>
      </w:r>
      <w:r>
        <w:rPr>
          <w:rFonts w:ascii="Arial" w:eastAsia="Arial" w:hAnsi="Arial" w:cs="Arial"/>
          <w:color w:val="111111"/>
        </w:rPr>
        <w:t>planning</w:t>
      </w:r>
    </w:p>
    <w:p w:rsidR="008C1FE5" w:rsidRDefault="005B1675">
      <w:pPr>
        <w:spacing w:before="82" w:line="220" w:lineRule="exact"/>
        <w:ind w:left="467"/>
        <w:rPr>
          <w:rFonts w:ascii="Arial" w:eastAsia="Arial" w:hAnsi="Arial" w:cs="Arial"/>
        </w:rPr>
      </w:pPr>
      <w:r>
        <w:rPr>
          <w:rFonts w:ascii="Arial" w:eastAsia="Arial" w:hAnsi="Arial" w:cs="Arial"/>
          <w:color w:val="111111"/>
          <w:position w:val="-1"/>
        </w:rPr>
        <w:t>And/or</w:t>
      </w:r>
      <w:r w:rsidR="000F7CC2">
        <w:rPr>
          <w:rFonts w:ascii="Arial" w:eastAsia="Arial" w:hAnsi="Arial" w:cs="Arial"/>
          <w:color w:val="111111"/>
          <w:spacing w:val="44"/>
          <w:position w:val="-1"/>
        </w:rPr>
        <w:t xml:space="preserve"> </w:t>
      </w:r>
      <w:r>
        <w:rPr>
          <w:rFonts w:ascii="Arial" w:eastAsia="Arial" w:hAnsi="Arial" w:cs="Arial"/>
          <w:color w:val="111111"/>
          <w:position w:val="-1"/>
        </w:rPr>
        <w:t xml:space="preserve">implementation </w:t>
      </w:r>
      <w:r>
        <w:rPr>
          <w:rFonts w:ascii="Arial" w:eastAsia="Arial" w:hAnsi="Arial" w:cs="Arial"/>
          <w:color w:val="111111"/>
          <w:spacing w:val="7"/>
          <w:position w:val="-1"/>
        </w:rPr>
        <w:t>of</w:t>
      </w:r>
      <w:r w:rsidR="000F7CC2">
        <w:rPr>
          <w:rFonts w:ascii="Arial" w:eastAsia="Arial" w:hAnsi="Arial" w:cs="Arial"/>
          <w:color w:val="111111"/>
          <w:spacing w:val="13"/>
          <w:position w:val="-1"/>
        </w:rPr>
        <w:t xml:space="preserve"> </w:t>
      </w:r>
      <w:r w:rsidR="000F7CC2">
        <w:rPr>
          <w:rFonts w:ascii="Arial" w:eastAsia="Arial" w:hAnsi="Arial" w:cs="Arial"/>
          <w:color w:val="111111"/>
          <w:position w:val="-1"/>
        </w:rPr>
        <w:t>models</w:t>
      </w:r>
    </w:p>
    <w:p w:rsidR="008C1FE5" w:rsidRDefault="008C1FE5">
      <w:pPr>
        <w:spacing w:before="4" w:line="180" w:lineRule="exact"/>
        <w:rPr>
          <w:sz w:val="18"/>
          <w:szCs w:val="18"/>
        </w:rPr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0F7CC2">
      <w:pPr>
        <w:ind w:left="4278" w:right="4302"/>
        <w:jc w:val="center"/>
        <w:rPr>
          <w:rFonts w:ascii="Arial" w:eastAsia="Arial" w:hAnsi="Arial" w:cs="Arial"/>
          <w:sz w:val="12"/>
          <w:szCs w:val="12"/>
        </w:rPr>
        <w:sectPr w:rsidR="008C1FE5">
          <w:type w:val="continuous"/>
          <w:pgSz w:w="12240" w:h="15840"/>
          <w:pgMar w:top="860" w:right="1320" w:bottom="280" w:left="1400" w:header="720" w:footer="720" w:gutter="0"/>
          <w:cols w:space="720"/>
        </w:sectPr>
      </w:pPr>
      <w:r>
        <w:pict>
          <v:shape id="_x0000_s1026" type="#_x0000_t202" style="position:absolute;left:0;text-align:left;margin-left:285.6pt;margin-top:-17pt;width:43.55pt;height:22pt;z-index:-251654144;mso-position-horizontal-relative:page" filled="f" stroked="f">
            <v:textbox inset="0,0,0,0">
              <w:txbxContent>
                <w:p w:rsidR="008C1FE5" w:rsidRDefault="008C1FE5">
                  <w:pPr>
                    <w:spacing w:line="440" w:lineRule="exact"/>
                    <w:ind w:right="-86"/>
                    <w:rPr>
                      <w:rFonts w:ascii="Courier New" w:eastAsia="Courier New" w:hAnsi="Courier New" w:cs="Courier New"/>
                      <w:sz w:val="44"/>
                      <w:szCs w:val="44"/>
                    </w:rPr>
                  </w:pPr>
                </w:p>
              </w:txbxContent>
            </v:textbox>
            <w10:wrap anchorx="page"/>
          </v:shape>
        </w:pict>
      </w:r>
    </w:p>
    <w:p w:rsidR="008C1FE5" w:rsidRDefault="008C1FE5">
      <w:pPr>
        <w:spacing w:before="63"/>
        <w:ind w:right="1509"/>
        <w:jc w:val="right"/>
        <w:rPr>
          <w:sz w:val="32"/>
          <w:szCs w:val="32"/>
        </w:rPr>
      </w:pPr>
    </w:p>
    <w:p w:rsidR="008C1FE5" w:rsidRDefault="005B1675">
      <w:pPr>
        <w:spacing w:before="95"/>
        <w:ind w:left="3161" w:right="366"/>
        <w:jc w:val="center"/>
        <w:rPr>
          <w:sz w:val="22"/>
          <w:szCs w:val="22"/>
        </w:rPr>
      </w:pPr>
      <w:r>
        <w:rPr>
          <w:color w:val="07233D"/>
          <w:sz w:val="22"/>
          <w:szCs w:val="22"/>
        </w:rPr>
        <w:t xml:space="preserve">BRONX </w:t>
      </w:r>
      <w:r>
        <w:rPr>
          <w:color w:val="07233D"/>
          <w:spacing w:val="8"/>
          <w:sz w:val="22"/>
          <w:szCs w:val="22"/>
        </w:rPr>
        <w:t>PARTNERS</w:t>
      </w:r>
      <w:r w:rsidR="000F7CC2">
        <w:rPr>
          <w:color w:val="07233D"/>
          <w:spacing w:val="25"/>
          <w:sz w:val="22"/>
          <w:szCs w:val="22"/>
        </w:rPr>
        <w:t xml:space="preserve"> </w:t>
      </w:r>
      <w:r w:rsidR="000F7CC2">
        <w:rPr>
          <w:color w:val="07233D"/>
          <w:sz w:val="22"/>
          <w:szCs w:val="22"/>
        </w:rPr>
        <w:t>FOR</w:t>
      </w:r>
    </w:p>
    <w:p w:rsidR="008C1FE5" w:rsidRDefault="000F7CC2">
      <w:pPr>
        <w:spacing w:line="300" w:lineRule="exact"/>
        <w:ind w:left="2669" w:right="-41"/>
        <w:jc w:val="center"/>
        <w:rPr>
          <w:sz w:val="28"/>
          <w:szCs w:val="28"/>
        </w:rPr>
      </w:pPr>
      <w:r>
        <w:rPr>
          <w:color w:val="07233D"/>
          <w:sz w:val="28"/>
          <w:szCs w:val="28"/>
        </w:rPr>
        <w:t>HEALTHY</w:t>
      </w:r>
      <w:r>
        <w:rPr>
          <w:color w:val="07233D"/>
          <w:spacing w:val="58"/>
          <w:sz w:val="28"/>
          <w:szCs w:val="28"/>
        </w:rPr>
        <w:t xml:space="preserve"> </w:t>
      </w:r>
      <w:r>
        <w:rPr>
          <w:color w:val="07233D"/>
          <w:sz w:val="28"/>
          <w:szCs w:val="28"/>
        </w:rPr>
        <w:t>COMMUNITIES</w:t>
      </w:r>
    </w:p>
    <w:p w:rsidR="008C1FE5" w:rsidRDefault="000F7CC2">
      <w:pPr>
        <w:spacing w:before="77"/>
        <w:ind w:left="3696" w:right="1004"/>
        <w:jc w:val="center"/>
        <w:rPr>
          <w:rFonts w:ascii="Arial" w:eastAsia="Arial" w:hAnsi="Arial" w:cs="Arial"/>
          <w:sz w:val="16"/>
          <w:szCs w:val="16"/>
        </w:rPr>
      </w:pPr>
      <w:hyperlink r:id="rId31">
        <w:r>
          <w:rPr>
            <w:rFonts w:ascii="Arial" w:eastAsia="Arial" w:hAnsi="Arial" w:cs="Arial"/>
            <w:color w:val="07233D"/>
            <w:w w:val="105"/>
            <w:sz w:val="16"/>
            <w:szCs w:val="16"/>
          </w:rPr>
          <w:t>www</w:t>
        </w:r>
        <w:r>
          <w:rPr>
            <w:rFonts w:ascii="Arial" w:eastAsia="Arial" w:hAnsi="Arial" w:cs="Arial"/>
            <w:color w:val="1A3146"/>
            <w:w w:val="61"/>
            <w:sz w:val="16"/>
            <w:szCs w:val="16"/>
          </w:rPr>
          <w:t>.</w:t>
        </w:r>
        <w:r>
          <w:rPr>
            <w:rFonts w:ascii="Arial" w:eastAsia="Arial" w:hAnsi="Arial" w:cs="Arial"/>
            <w:color w:val="07233D"/>
            <w:w w:val="97"/>
            <w:sz w:val="16"/>
            <w:szCs w:val="16"/>
          </w:rPr>
          <w:t>b</w:t>
        </w:r>
        <w:r>
          <w:rPr>
            <w:rFonts w:ascii="Arial" w:eastAsia="Arial" w:hAnsi="Arial" w:cs="Arial"/>
            <w:color w:val="1A3146"/>
            <w:w w:val="94"/>
            <w:sz w:val="16"/>
            <w:szCs w:val="16"/>
          </w:rPr>
          <w:t>r</w:t>
        </w:r>
        <w:r>
          <w:rPr>
            <w:rFonts w:ascii="Arial" w:eastAsia="Arial" w:hAnsi="Arial" w:cs="Arial"/>
            <w:color w:val="07233D"/>
            <w:w w:val="111"/>
            <w:sz w:val="16"/>
            <w:szCs w:val="16"/>
          </w:rPr>
          <w:t>onxphc</w:t>
        </w:r>
        <w:r>
          <w:rPr>
            <w:rFonts w:ascii="Arial" w:eastAsia="Arial" w:hAnsi="Arial" w:cs="Arial"/>
            <w:color w:val="1A3146"/>
            <w:w w:val="61"/>
            <w:sz w:val="16"/>
            <w:szCs w:val="16"/>
          </w:rPr>
          <w:t>.</w:t>
        </w:r>
        <w:r>
          <w:rPr>
            <w:rFonts w:ascii="Arial" w:eastAsia="Arial" w:hAnsi="Arial" w:cs="Arial"/>
            <w:color w:val="07233D"/>
            <w:w w:val="106"/>
            <w:sz w:val="16"/>
            <w:szCs w:val="16"/>
          </w:rPr>
          <w:t>org</w:t>
        </w:r>
      </w:hyperlink>
    </w:p>
    <w:p w:rsidR="008C1FE5" w:rsidRDefault="000F7CC2">
      <w:pPr>
        <w:spacing w:line="200" w:lineRule="exact"/>
      </w:pPr>
      <w:r>
        <w:br w:type="column"/>
      </w: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before="4" w:line="200" w:lineRule="exact"/>
      </w:pPr>
    </w:p>
    <w:p w:rsidR="008C1FE5" w:rsidRDefault="000F7CC2">
      <w:pPr>
        <w:spacing w:line="220" w:lineRule="exact"/>
        <w:rPr>
          <w:rFonts w:ascii="Arial" w:eastAsia="Arial" w:hAnsi="Arial" w:cs="Arial"/>
        </w:rPr>
        <w:sectPr w:rsidR="008C1FE5">
          <w:headerReference w:type="default" r:id="rId32"/>
          <w:footerReference w:type="default" r:id="rId33"/>
          <w:pgSz w:w="12240" w:h="15840"/>
          <w:pgMar w:top="580" w:right="1280" w:bottom="280" w:left="1720" w:header="0" w:footer="0" w:gutter="0"/>
          <w:cols w:num="2" w:space="720" w:equalWidth="0">
            <w:col w:w="6136" w:space="1787"/>
            <w:col w:w="1317"/>
          </w:cols>
        </w:sectPr>
      </w:pPr>
      <w:r>
        <w:rPr>
          <w:rFonts w:ascii="Arial" w:eastAsia="Arial" w:hAnsi="Arial" w:cs="Arial"/>
          <w:color w:val="101110"/>
          <w:position w:val="-1"/>
        </w:rPr>
        <w:t>Attachment</w:t>
      </w:r>
      <w:r>
        <w:rPr>
          <w:rFonts w:ascii="Arial" w:eastAsia="Arial" w:hAnsi="Arial" w:cs="Arial"/>
          <w:color w:val="101110"/>
          <w:spacing w:val="46"/>
          <w:position w:val="-1"/>
        </w:rPr>
        <w:t xml:space="preserve"> </w:t>
      </w:r>
      <w:r>
        <w:rPr>
          <w:rFonts w:ascii="Arial" w:eastAsia="Arial" w:hAnsi="Arial" w:cs="Arial"/>
          <w:color w:val="101110"/>
          <w:w w:val="82"/>
          <w:position w:val="-1"/>
        </w:rPr>
        <w:t>6</w:t>
      </w:r>
    </w:p>
    <w:p w:rsidR="008C1FE5" w:rsidRDefault="008C1FE5">
      <w:pPr>
        <w:spacing w:before="2" w:line="180" w:lineRule="exact"/>
        <w:rPr>
          <w:sz w:val="18"/>
          <w:szCs w:val="18"/>
        </w:rPr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0F7CC2">
      <w:pPr>
        <w:spacing w:before="21"/>
        <w:ind w:left="1314" w:right="1552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07233D"/>
          <w:w w:val="90"/>
          <w:sz w:val="30"/>
          <w:szCs w:val="30"/>
        </w:rPr>
        <w:t>Selection</w:t>
      </w:r>
      <w:r>
        <w:rPr>
          <w:rFonts w:ascii="Arial" w:eastAsia="Arial" w:hAnsi="Arial" w:cs="Arial"/>
          <w:b/>
          <w:color w:val="07233D"/>
          <w:spacing w:val="25"/>
          <w:w w:val="90"/>
          <w:sz w:val="30"/>
          <w:szCs w:val="30"/>
        </w:rPr>
        <w:t xml:space="preserve"> </w:t>
      </w:r>
      <w:r w:rsidR="005B1675">
        <w:rPr>
          <w:rFonts w:ascii="Arial" w:eastAsia="Arial" w:hAnsi="Arial" w:cs="Arial"/>
          <w:b/>
          <w:color w:val="07233D"/>
          <w:w w:val="90"/>
          <w:sz w:val="30"/>
          <w:szCs w:val="30"/>
        </w:rPr>
        <w:t>Proces</w:t>
      </w:r>
      <w:r w:rsidR="005B1675">
        <w:rPr>
          <w:rFonts w:ascii="Arial" w:eastAsia="Arial" w:hAnsi="Arial" w:cs="Arial"/>
          <w:b/>
          <w:color w:val="07233D"/>
          <w:spacing w:val="5"/>
          <w:w w:val="90"/>
          <w:sz w:val="30"/>
          <w:szCs w:val="30"/>
        </w:rPr>
        <w:t xml:space="preserve">s </w:t>
      </w:r>
      <w:r w:rsidR="005B1675">
        <w:rPr>
          <w:rFonts w:ascii="Arial" w:eastAsia="Arial" w:hAnsi="Arial" w:cs="Arial"/>
          <w:b/>
          <w:color w:val="07233D"/>
          <w:w w:val="110"/>
          <w:sz w:val="30"/>
          <w:szCs w:val="30"/>
        </w:rPr>
        <w:t>for</w:t>
      </w:r>
      <w:r>
        <w:rPr>
          <w:rFonts w:ascii="Arial" w:eastAsia="Arial" w:hAnsi="Arial" w:cs="Arial"/>
          <w:b/>
          <w:color w:val="07233D"/>
          <w:spacing w:val="-6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color w:val="07233D"/>
          <w:w w:val="90"/>
          <w:sz w:val="30"/>
          <w:szCs w:val="30"/>
        </w:rPr>
        <w:t>Workgroup</w:t>
      </w:r>
      <w:r>
        <w:rPr>
          <w:rFonts w:ascii="Arial" w:eastAsia="Arial" w:hAnsi="Arial" w:cs="Arial"/>
          <w:b/>
          <w:color w:val="07233D"/>
          <w:spacing w:val="74"/>
          <w:w w:val="90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color w:val="07233D"/>
          <w:w w:val="90"/>
          <w:sz w:val="30"/>
          <w:szCs w:val="30"/>
        </w:rPr>
        <w:t>Lead</w:t>
      </w:r>
      <w:r>
        <w:rPr>
          <w:rFonts w:ascii="Arial" w:eastAsia="Arial" w:hAnsi="Arial" w:cs="Arial"/>
          <w:b/>
          <w:color w:val="07233D"/>
          <w:spacing w:val="-24"/>
          <w:w w:val="90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color w:val="07233D"/>
          <w:w w:val="90"/>
          <w:sz w:val="30"/>
          <w:szCs w:val="30"/>
        </w:rPr>
        <w:t>Agencies</w:t>
      </w: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before="8" w:line="200" w:lineRule="exact"/>
      </w:pPr>
    </w:p>
    <w:p w:rsidR="008C1FE5" w:rsidRDefault="000F7CC2">
      <w:pPr>
        <w:tabs>
          <w:tab w:val="left" w:pos="540"/>
        </w:tabs>
        <w:spacing w:line="324" w:lineRule="auto"/>
        <w:ind w:left="550" w:right="851" w:hanging="355"/>
        <w:rPr>
          <w:rFonts w:ascii="Arial" w:eastAsia="Arial" w:hAnsi="Arial" w:cs="Arial"/>
        </w:rPr>
      </w:pPr>
      <w:r>
        <w:rPr>
          <w:color w:val="101110"/>
        </w:rPr>
        <w:t>1.</w:t>
      </w:r>
      <w:r>
        <w:rPr>
          <w:color w:val="101110"/>
        </w:rPr>
        <w:tab/>
      </w:r>
      <w:r>
        <w:rPr>
          <w:rFonts w:ascii="Arial" w:eastAsia="Arial" w:hAnsi="Arial" w:cs="Arial"/>
          <w:color w:val="101110"/>
          <w:w w:val="84"/>
        </w:rPr>
        <w:t>BPHC</w:t>
      </w:r>
      <w:r>
        <w:rPr>
          <w:rFonts w:ascii="Arial" w:eastAsia="Arial" w:hAnsi="Arial" w:cs="Arial"/>
          <w:color w:val="101110"/>
          <w:spacing w:val="15"/>
          <w:w w:val="84"/>
        </w:rPr>
        <w:t xml:space="preserve"> </w:t>
      </w:r>
      <w:r>
        <w:rPr>
          <w:rFonts w:ascii="Arial" w:eastAsia="Arial" w:hAnsi="Arial" w:cs="Arial"/>
          <w:color w:val="101110"/>
        </w:rPr>
        <w:t>will</w:t>
      </w:r>
      <w:r>
        <w:rPr>
          <w:rFonts w:ascii="Arial" w:eastAsia="Arial" w:hAnsi="Arial" w:cs="Arial"/>
          <w:color w:val="101110"/>
          <w:spacing w:val="31"/>
        </w:rPr>
        <w:t xml:space="preserve"> </w:t>
      </w:r>
      <w:r>
        <w:rPr>
          <w:rFonts w:ascii="Arial" w:eastAsia="Arial" w:hAnsi="Arial" w:cs="Arial"/>
          <w:color w:val="101110"/>
        </w:rPr>
        <w:t>be</w:t>
      </w:r>
      <w:r>
        <w:rPr>
          <w:rFonts w:ascii="Arial" w:eastAsia="Arial" w:hAnsi="Arial" w:cs="Arial"/>
          <w:color w:val="101110"/>
          <w:spacing w:val="-9"/>
        </w:rPr>
        <w:t xml:space="preserve"> </w:t>
      </w:r>
      <w:r>
        <w:rPr>
          <w:rFonts w:ascii="Arial" w:eastAsia="Arial" w:hAnsi="Arial" w:cs="Arial"/>
          <w:color w:val="101110"/>
        </w:rPr>
        <w:t>compensating the</w:t>
      </w:r>
      <w:r>
        <w:rPr>
          <w:rFonts w:ascii="Arial" w:eastAsia="Arial" w:hAnsi="Arial" w:cs="Arial"/>
          <w:color w:val="101110"/>
          <w:spacing w:val="17"/>
        </w:rPr>
        <w:t xml:space="preserve"> </w:t>
      </w:r>
      <w:r>
        <w:rPr>
          <w:rFonts w:ascii="Arial" w:eastAsia="Arial" w:hAnsi="Arial" w:cs="Arial"/>
          <w:color w:val="101110"/>
        </w:rPr>
        <w:t>workgroup</w:t>
      </w:r>
      <w:r>
        <w:rPr>
          <w:rFonts w:ascii="Arial" w:eastAsia="Arial" w:hAnsi="Arial" w:cs="Arial"/>
          <w:color w:val="101110"/>
          <w:spacing w:val="42"/>
        </w:rPr>
        <w:t xml:space="preserve"> </w:t>
      </w:r>
      <w:r>
        <w:rPr>
          <w:rFonts w:ascii="Arial" w:eastAsia="Arial" w:hAnsi="Arial" w:cs="Arial"/>
          <w:color w:val="101110"/>
        </w:rPr>
        <w:t>lead</w:t>
      </w:r>
      <w:r>
        <w:rPr>
          <w:rFonts w:ascii="Arial" w:eastAsia="Arial" w:hAnsi="Arial" w:cs="Arial"/>
          <w:color w:val="101110"/>
          <w:spacing w:val="-11"/>
        </w:rPr>
        <w:t xml:space="preserve"> </w:t>
      </w:r>
      <w:r>
        <w:rPr>
          <w:rFonts w:ascii="Arial" w:eastAsia="Arial" w:hAnsi="Arial" w:cs="Arial"/>
          <w:color w:val="101110"/>
        </w:rPr>
        <w:t>agency</w:t>
      </w:r>
      <w:r>
        <w:rPr>
          <w:rFonts w:ascii="Arial" w:eastAsia="Arial" w:hAnsi="Arial" w:cs="Arial"/>
          <w:color w:val="101110"/>
          <w:spacing w:val="-24"/>
        </w:rPr>
        <w:t xml:space="preserve"> </w:t>
      </w:r>
      <w:r>
        <w:rPr>
          <w:rFonts w:ascii="Arial" w:eastAsia="Arial" w:hAnsi="Arial" w:cs="Arial"/>
          <w:color w:val="101110"/>
        </w:rPr>
        <w:t>in</w:t>
      </w:r>
      <w:r>
        <w:rPr>
          <w:rFonts w:ascii="Arial" w:eastAsia="Arial" w:hAnsi="Arial" w:cs="Arial"/>
          <w:color w:val="101110"/>
          <w:spacing w:val="-5"/>
        </w:rPr>
        <w:t xml:space="preserve"> </w:t>
      </w:r>
      <w:r>
        <w:rPr>
          <w:rFonts w:ascii="Arial" w:eastAsia="Arial" w:hAnsi="Arial" w:cs="Arial"/>
          <w:color w:val="101110"/>
        </w:rPr>
        <w:t>the</w:t>
      </w:r>
      <w:r>
        <w:rPr>
          <w:rFonts w:ascii="Arial" w:eastAsia="Arial" w:hAnsi="Arial" w:cs="Arial"/>
          <w:color w:val="101110"/>
          <w:spacing w:val="17"/>
        </w:rPr>
        <w:t xml:space="preserve"> </w:t>
      </w:r>
      <w:r>
        <w:rPr>
          <w:rFonts w:ascii="Arial" w:eastAsia="Arial" w:hAnsi="Arial" w:cs="Arial"/>
          <w:color w:val="101110"/>
        </w:rPr>
        <w:t>amount</w:t>
      </w:r>
      <w:r>
        <w:rPr>
          <w:rFonts w:ascii="Arial" w:eastAsia="Arial" w:hAnsi="Arial" w:cs="Arial"/>
          <w:color w:val="101110"/>
          <w:spacing w:val="26"/>
        </w:rPr>
        <w:t xml:space="preserve"> </w:t>
      </w:r>
      <w:r>
        <w:rPr>
          <w:rFonts w:ascii="Arial" w:eastAsia="Arial" w:hAnsi="Arial" w:cs="Arial"/>
          <w:color w:val="101110"/>
        </w:rPr>
        <w:t>of</w:t>
      </w:r>
      <w:r>
        <w:rPr>
          <w:rFonts w:ascii="Arial" w:eastAsia="Arial" w:hAnsi="Arial" w:cs="Arial"/>
          <w:color w:val="101110"/>
          <w:spacing w:val="8"/>
        </w:rPr>
        <w:t xml:space="preserve"> </w:t>
      </w:r>
      <w:r>
        <w:rPr>
          <w:rFonts w:ascii="Arial" w:eastAsia="Arial" w:hAnsi="Arial" w:cs="Arial"/>
          <w:color w:val="101110"/>
        </w:rPr>
        <w:t>$25,000,</w:t>
      </w:r>
      <w:r>
        <w:rPr>
          <w:rFonts w:ascii="Arial" w:eastAsia="Arial" w:hAnsi="Arial" w:cs="Arial"/>
          <w:color w:val="101110"/>
          <w:spacing w:val="-13"/>
        </w:rPr>
        <w:t xml:space="preserve"> </w:t>
      </w:r>
      <w:r>
        <w:rPr>
          <w:rFonts w:ascii="Arial" w:eastAsia="Arial" w:hAnsi="Arial" w:cs="Arial"/>
          <w:color w:val="101110"/>
        </w:rPr>
        <w:t>at</w:t>
      </w:r>
      <w:r>
        <w:rPr>
          <w:rFonts w:ascii="Arial" w:eastAsia="Arial" w:hAnsi="Arial" w:cs="Arial"/>
          <w:color w:val="101110"/>
          <w:spacing w:val="-1"/>
        </w:rPr>
        <w:t xml:space="preserve"> </w:t>
      </w:r>
      <w:r>
        <w:rPr>
          <w:rFonts w:ascii="Arial" w:eastAsia="Arial" w:hAnsi="Arial" w:cs="Arial"/>
          <w:color w:val="101110"/>
        </w:rPr>
        <w:t>the completion</w:t>
      </w:r>
      <w:r>
        <w:rPr>
          <w:rFonts w:ascii="Arial" w:eastAsia="Arial" w:hAnsi="Arial" w:cs="Arial"/>
          <w:color w:val="101110"/>
          <w:spacing w:val="33"/>
        </w:rPr>
        <w:t xml:space="preserve"> </w:t>
      </w:r>
      <w:r>
        <w:rPr>
          <w:rFonts w:ascii="Arial" w:eastAsia="Arial" w:hAnsi="Arial" w:cs="Arial"/>
          <w:color w:val="101110"/>
        </w:rPr>
        <w:t>of</w:t>
      </w:r>
      <w:r>
        <w:rPr>
          <w:rFonts w:ascii="Arial" w:eastAsia="Arial" w:hAnsi="Arial" w:cs="Arial"/>
          <w:color w:val="101110"/>
          <w:spacing w:val="13"/>
        </w:rPr>
        <w:t xml:space="preserve"> </w:t>
      </w:r>
      <w:r>
        <w:rPr>
          <w:rFonts w:ascii="Arial" w:eastAsia="Arial" w:hAnsi="Arial" w:cs="Arial"/>
          <w:color w:val="101110"/>
        </w:rPr>
        <w:t>their</w:t>
      </w:r>
      <w:r>
        <w:rPr>
          <w:rFonts w:ascii="Arial" w:eastAsia="Arial" w:hAnsi="Arial" w:cs="Arial"/>
          <w:color w:val="101110"/>
          <w:spacing w:val="30"/>
        </w:rPr>
        <w:t xml:space="preserve"> </w:t>
      </w:r>
      <w:r>
        <w:rPr>
          <w:rFonts w:ascii="Arial" w:eastAsia="Arial" w:hAnsi="Arial" w:cs="Arial"/>
          <w:color w:val="101110"/>
        </w:rPr>
        <w:t>work,</w:t>
      </w:r>
      <w:r>
        <w:rPr>
          <w:rFonts w:ascii="Arial" w:eastAsia="Arial" w:hAnsi="Arial" w:cs="Arial"/>
          <w:color w:val="101110"/>
          <w:spacing w:val="14"/>
        </w:rPr>
        <w:t xml:space="preserve"> </w:t>
      </w:r>
      <w:r>
        <w:rPr>
          <w:rFonts w:ascii="Arial" w:eastAsia="Arial" w:hAnsi="Arial" w:cs="Arial"/>
          <w:color w:val="101110"/>
        </w:rPr>
        <w:t>from</w:t>
      </w:r>
      <w:r>
        <w:rPr>
          <w:rFonts w:ascii="Arial" w:eastAsia="Arial" w:hAnsi="Arial" w:cs="Arial"/>
          <w:color w:val="101110"/>
          <w:spacing w:val="43"/>
        </w:rPr>
        <w:t xml:space="preserve"> </w:t>
      </w:r>
      <w:r>
        <w:rPr>
          <w:rFonts w:ascii="Arial" w:eastAsia="Arial" w:hAnsi="Arial" w:cs="Arial"/>
          <w:color w:val="101110"/>
        </w:rPr>
        <w:t>project</w:t>
      </w:r>
      <w:r>
        <w:rPr>
          <w:rFonts w:ascii="Arial" w:eastAsia="Arial" w:hAnsi="Arial" w:cs="Arial"/>
          <w:color w:val="101110"/>
          <w:spacing w:val="26"/>
        </w:rPr>
        <w:t xml:space="preserve"> </w:t>
      </w:r>
      <w:r>
        <w:rPr>
          <w:rFonts w:ascii="Arial" w:eastAsia="Arial" w:hAnsi="Arial" w:cs="Arial"/>
          <w:color w:val="101110"/>
        </w:rPr>
        <w:t>planning</w:t>
      </w:r>
      <w:r>
        <w:rPr>
          <w:rFonts w:ascii="Arial" w:eastAsia="Arial" w:hAnsi="Arial" w:cs="Arial"/>
          <w:color w:val="101110"/>
          <w:spacing w:val="-5"/>
        </w:rPr>
        <w:t xml:space="preserve"> </w:t>
      </w:r>
      <w:r>
        <w:rPr>
          <w:rFonts w:ascii="Arial" w:eastAsia="Arial" w:hAnsi="Arial" w:cs="Arial"/>
          <w:color w:val="101110"/>
        </w:rPr>
        <w:t>to</w:t>
      </w:r>
      <w:r>
        <w:rPr>
          <w:rFonts w:ascii="Arial" w:eastAsia="Arial" w:hAnsi="Arial" w:cs="Arial"/>
          <w:color w:val="101110"/>
          <w:spacing w:val="27"/>
        </w:rPr>
        <w:t xml:space="preserve"> </w:t>
      </w:r>
      <w:r>
        <w:rPr>
          <w:rFonts w:ascii="Arial" w:eastAsia="Arial" w:hAnsi="Arial" w:cs="Arial"/>
          <w:color w:val="101110"/>
        </w:rPr>
        <w:t>implementation.</w:t>
      </w:r>
    </w:p>
    <w:p w:rsidR="008C1FE5" w:rsidRDefault="008C1FE5">
      <w:pPr>
        <w:spacing w:before="10" w:line="180" w:lineRule="exact"/>
        <w:rPr>
          <w:sz w:val="19"/>
          <w:szCs w:val="19"/>
        </w:rPr>
      </w:pPr>
    </w:p>
    <w:p w:rsidR="008C1FE5" w:rsidRDefault="000F7CC2">
      <w:pPr>
        <w:ind w:left="190"/>
        <w:rPr>
          <w:sz w:val="32"/>
          <w:szCs w:val="32"/>
        </w:rPr>
      </w:pPr>
      <w:r>
        <w:rPr>
          <w:rFonts w:ascii="Arial" w:eastAsia="Arial" w:hAnsi="Arial" w:cs="Arial"/>
          <w:color w:val="101110"/>
          <w:w w:val="78"/>
        </w:rPr>
        <w:t>2</w:t>
      </w:r>
      <w:r>
        <w:rPr>
          <w:rFonts w:ascii="Arial" w:eastAsia="Arial" w:hAnsi="Arial" w:cs="Arial"/>
          <w:color w:val="544F56"/>
          <w:w w:val="52"/>
        </w:rPr>
        <w:t>.</w:t>
      </w:r>
      <w:r>
        <w:rPr>
          <w:rFonts w:ascii="Arial" w:eastAsia="Arial" w:hAnsi="Arial" w:cs="Arial"/>
          <w:color w:val="544F56"/>
        </w:rPr>
        <w:t xml:space="preserve">    </w:t>
      </w:r>
      <w:r>
        <w:rPr>
          <w:rFonts w:ascii="Arial" w:eastAsia="Arial" w:hAnsi="Arial" w:cs="Arial"/>
          <w:color w:val="544F56"/>
          <w:spacing w:val="-23"/>
        </w:rPr>
        <w:t xml:space="preserve"> </w:t>
      </w:r>
      <w:r>
        <w:rPr>
          <w:rFonts w:ascii="Arial" w:eastAsia="Arial" w:hAnsi="Arial" w:cs="Arial"/>
          <w:color w:val="101110"/>
        </w:rPr>
        <w:t>Interested</w:t>
      </w:r>
      <w:r>
        <w:rPr>
          <w:rFonts w:ascii="Arial" w:eastAsia="Arial" w:hAnsi="Arial" w:cs="Arial"/>
          <w:color w:val="101110"/>
          <w:spacing w:val="15"/>
        </w:rPr>
        <w:t xml:space="preserve"> </w:t>
      </w:r>
      <w:r>
        <w:rPr>
          <w:rFonts w:ascii="Arial" w:eastAsia="Arial" w:hAnsi="Arial" w:cs="Arial"/>
          <w:color w:val="101110"/>
        </w:rPr>
        <w:t>agencies</w:t>
      </w:r>
      <w:r>
        <w:rPr>
          <w:rFonts w:ascii="Arial" w:eastAsia="Arial" w:hAnsi="Arial" w:cs="Arial"/>
          <w:color w:val="101110"/>
          <w:spacing w:val="-26"/>
        </w:rPr>
        <w:t xml:space="preserve"> </w:t>
      </w:r>
      <w:r>
        <w:rPr>
          <w:rFonts w:ascii="Arial" w:eastAsia="Arial" w:hAnsi="Arial" w:cs="Arial"/>
          <w:color w:val="101110"/>
        </w:rPr>
        <w:t>must</w:t>
      </w:r>
      <w:r>
        <w:rPr>
          <w:rFonts w:ascii="Arial" w:eastAsia="Arial" w:hAnsi="Arial" w:cs="Arial"/>
          <w:color w:val="101110"/>
          <w:spacing w:val="6"/>
        </w:rPr>
        <w:t xml:space="preserve"> </w:t>
      </w:r>
      <w:r>
        <w:rPr>
          <w:rFonts w:ascii="Arial" w:eastAsia="Arial" w:hAnsi="Arial" w:cs="Arial"/>
          <w:color w:val="101110"/>
        </w:rPr>
        <w:t>complete</w:t>
      </w:r>
      <w:r>
        <w:rPr>
          <w:rFonts w:ascii="Arial" w:eastAsia="Arial" w:hAnsi="Arial" w:cs="Arial"/>
          <w:color w:val="101110"/>
          <w:spacing w:val="21"/>
        </w:rPr>
        <w:t xml:space="preserve"> </w:t>
      </w:r>
      <w:r>
        <w:rPr>
          <w:rFonts w:ascii="Arial" w:eastAsia="Arial" w:hAnsi="Arial" w:cs="Arial"/>
          <w:color w:val="101110"/>
        </w:rPr>
        <w:t>the</w:t>
      </w:r>
      <w:r>
        <w:rPr>
          <w:rFonts w:ascii="Arial" w:eastAsia="Arial" w:hAnsi="Arial" w:cs="Arial"/>
          <w:color w:val="101110"/>
          <w:spacing w:val="17"/>
        </w:rPr>
        <w:t xml:space="preserve"> </w:t>
      </w:r>
      <w:r>
        <w:rPr>
          <w:rFonts w:ascii="Arial" w:eastAsia="Arial" w:hAnsi="Arial" w:cs="Arial"/>
          <w:color w:val="101110"/>
        </w:rPr>
        <w:t>application</w:t>
      </w:r>
      <w:r>
        <w:rPr>
          <w:rFonts w:ascii="Arial" w:eastAsia="Arial" w:hAnsi="Arial" w:cs="Arial"/>
          <w:color w:val="101110"/>
          <w:spacing w:val="20"/>
        </w:rPr>
        <w:t xml:space="preserve"> </w:t>
      </w:r>
      <w:r>
        <w:rPr>
          <w:rFonts w:ascii="Arial" w:eastAsia="Arial" w:hAnsi="Arial" w:cs="Arial"/>
          <w:color w:val="101110"/>
        </w:rPr>
        <w:t>form</w:t>
      </w:r>
      <w:r>
        <w:rPr>
          <w:rFonts w:ascii="Arial" w:eastAsia="Arial" w:hAnsi="Arial" w:cs="Arial"/>
          <w:color w:val="101110"/>
          <w:spacing w:val="34"/>
        </w:rPr>
        <w:t xml:space="preserve"> </w:t>
      </w:r>
      <w:r>
        <w:rPr>
          <w:rFonts w:ascii="Arial" w:eastAsia="Arial" w:hAnsi="Arial" w:cs="Arial"/>
          <w:color w:val="101110"/>
        </w:rPr>
        <w:t>and</w:t>
      </w:r>
      <w:r>
        <w:rPr>
          <w:rFonts w:ascii="Arial" w:eastAsia="Arial" w:hAnsi="Arial" w:cs="Arial"/>
          <w:color w:val="101110"/>
          <w:spacing w:val="-5"/>
        </w:rPr>
        <w:t xml:space="preserve"> </w:t>
      </w:r>
      <w:r>
        <w:rPr>
          <w:rFonts w:ascii="Arial" w:eastAsia="Arial" w:hAnsi="Arial" w:cs="Arial"/>
          <w:color w:val="101110"/>
        </w:rPr>
        <w:t>submit</w:t>
      </w:r>
      <w:r>
        <w:rPr>
          <w:rFonts w:ascii="Arial" w:eastAsia="Arial" w:hAnsi="Arial" w:cs="Arial"/>
          <w:color w:val="101110"/>
          <w:spacing w:val="28"/>
        </w:rPr>
        <w:t xml:space="preserve"> </w:t>
      </w:r>
      <w:r>
        <w:rPr>
          <w:rFonts w:ascii="Arial" w:eastAsia="Arial" w:hAnsi="Arial" w:cs="Arial"/>
          <w:color w:val="101110"/>
        </w:rPr>
        <w:t>by</w:t>
      </w:r>
      <w:r>
        <w:rPr>
          <w:rFonts w:ascii="Arial" w:eastAsia="Arial" w:hAnsi="Arial" w:cs="Arial"/>
          <w:color w:val="101110"/>
          <w:spacing w:val="-12"/>
        </w:rPr>
        <w:t xml:space="preserve"> </w:t>
      </w:r>
      <w:r>
        <w:rPr>
          <w:rFonts w:ascii="Arial" w:eastAsia="Arial" w:hAnsi="Arial" w:cs="Arial"/>
          <w:color w:val="101110"/>
        </w:rPr>
        <w:t>September</w:t>
      </w:r>
      <w:r>
        <w:rPr>
          <w:rFonts w:ascii="Arial" w:eastAsia="Arial" w:hAnsi="Arial" w:cs="Arial"/>
          <w:color w:val="101110"/>
          <w:spacing w:val="17"/>
        </w:rPr>
        <w:t xml:space="preserve"> </w:t>
      </w:r>
      <w:r w:rsidR="005B1675">
        <w:rPr>
          <w:color w:val="101110"/>
          <w:w w:val="88"/>
          <w:sz w:val="32"/>
          <w:szCs w:val="32"/>
        </w:rPr>
        <w:t>12</w:t>
      </w:r>
      <w:r>
        <w:rPr>
          <w:color w:val="101110"/>
          <w:spacing w:val="-1"/>
          <w:w w:val="88"/>
          <w:sz w:val="32"/>
          <w:szCs w:val="32"/>
        </w:rPr>
        <w:t>"</w:t>
      </w:r>
      <w:r>
        <w:rPr>
          <w:color w:val="414141"/>
          <w:w w:val="34"/>
          <w:sz w:val="32"/>
          <w:szCs w:val="32"/>
        </w:rPr>
        <w:t>.</w:t>
      </w:r>
    </w:p>
    <w:p w:rsidR="008C1FE5" w:rsidRDefault="008C1FE5">
      <w:pPr>
        <w:spacing w:before="8" w:line="140" w:lineRule="exact"/>
        <w:rPr>
          <w:sz w:val="15"/>
          <w:szCs w:val="15"/>
        </w:rPr>
      </w:pPr>
    </w:p>
    <w:p w:rsidR="008C1FE5" w:rsidRDefault="008C1FE5">
      <w:pPr>
        <w:spacing w:line="200" w:lineRule="exact"/>
      </w:pPr>
    </w:p>
    <w:p w:rsidR="008C1FE5" w:rsidRDefault="000F7CC2">
      <w:pPr>
        <w:tabs>
          <w:tab w:val="left" w:pos="540"/>
        </w:tabs>
        <w:spacing w:line="330" w:lineRule="auto"/>
        <w:ind w:left="550" w:right="250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color w:val="101110"/>
        </w:rPr>
        <w:t>3.</w:t>
      </w:r>
      <w:r>
        <w:rPr>
          <w:rFonts w:ascii="Arial" w:eastAsia="Arial" w:hAnsi="Arial" w:cs="Arial"/>
          <w:color w:val="101110"/>
        </w:rPr>
        <w:tab/>
        <w:t>The</w:t>
      </w:r>
      <w:r>
        <w:rPr>
          <w:rFonts w:ascii="Arial" w:eastAsia="Arial" w:hAnsi="Arial" w:cs="Arial"/>
          <w:color w:val="101110"/>
          <w:spacing w:val="-11"/>
        </w:rPr>
        <w:t xml:space="preserve"> </w:t>
      </w:r>
      <w:r>
        <w:rPr>
          <w:rFonts w:ascii="Arial" w:eastAsia="Arial" w:hAnsi="Arial" w:cs="Arial"/>
          <w:color w:val="101110"/>
        </w:rPr>
        <w:t>selection</w:t>
      </w:r>
      <w:r>
        <w:rPr>
          <w:rFonts w:ascii="Arial" w:eastAsia="Arial" w:hAnsi="Arial" w:cs="Arial"/>
          <w:color w:val="101110"/>
          <w:spacing w:val="5"/>
        </w:rPr>
        <w:t xml:space="preserve"> </w:t>
      </w:r>
      <w:r>
        <w:rPr>
          <w:rFonts w:ascii="Arial" w:eastAsia="Arial" w:hAnsi="Arial" w:cs="Arial"/>
          <w:color w:val="101110"/>
        </w:rPr>
        <w:t>team</w:t>
      </w:r>
      <w:r>
        <w:rPr>
          <w:rFonts w:ascii="Arial" w:eastAsia="Arial" w:hAnsi="Arial" w:cs="Arial"/>
          <w:color w:val="101110"/>
          <w:spacing w:val="14"/>
        </w:rPr>
        <w:t xml:space="preserve"> </w:t>
      </w:r>
      <w:r>
        <w:rPr>
          <w:rFonts w:ascii="Arial" w:eastAsia="Arial" w:hAnsi="Arial" w:cs="Arial"/>
          <w:color w:val="101110"/>
        </w:rPr>
        <w:t>will</w:t>
      </w:r>
      <w:r>
        <w:rPr>
          <w:rFonts w:ascii="Arial" w:eastAsia="Arial" w:hAnsi="Arial" w:cs="Arial"/>
          <w:color w:val="101110"/>
          <w:spacing w:val="31"/>
        </w:rPr>
        <w:t xml:space="preserve"> </w:t>
      </w:r>
      <w:r>
        <w:rPr>
          <w:rFonts w:ascii="Arial" w:eastAsia="Arial" w:hAnsi="Arial" w:cs="Arial"/>
          <w:color w:val="101110"/>
        </w:rPr>
        <w:t>review</w:t>
      </w:r>
      <w:r>
        <w:rPr>
          <w:rFonts w:ascii="Arial" w:eastAsia="Arial" w:hAnsi="Arial" w:cs="Arial"/>
          <w:color w:val="101110"/>
          <w:spacing w:val="15"/>
        </w:rPr>
        <w:t xml:space="preserve"> </w:t>
      </w:r>
      <w:r>
        <w:rPr>
          <w:rFonts w:ascii="Arial" w:eastAsia="Arial" w:hAnsi="Arial" w:cs="Arial"/>
          <w:color w:val="101110"/>
        </w:rPr>
        <w:t>applications</w:t>
      </w:r>
      <w:r>
        <w:rPr>
          <w:rFonts w:ascii="Arial" w:eastAsia="Arial" w:hAnsi="Arial" w:cs="Arial"/>
          <w:color w:val="101110"/>
          <w:spacing w:val="12"/>
        </w:rPr>
        <w:t xml:space="preserve"> </w:t>
      </w:r>
      <w:r>
        <w:rPr>
          <w:rFonts w:ascii="Arial" w:eastAsia="Arial" w:hAnsi="Arial" w:cs="Arial"/>
          <w:color w:val="101110"/>
        </w:rPr>
        <w:t>and</w:t>
      </w:r>
      <w:r>
        <w:rPr>
          <w:rFonts w:ascii="Arial" w:eastAsia="Arial" w:hAnsi="Arial" w:cs="Arial"/>
          <w:color w:val="101110"/>
          <w:spacing w:val="-5"/>
        </w:rPr>
        <w:t xml:space="preserve"> </w:t>
      </w:r>
      <w:r>
        <w:rPr>
          <w:rFonts w:ascii="Arial" w:eastAsia="Arial" w:hAnsi="Arial" w:cs="Arial"/>
          <w:color w:val="101110"/>
        </w:rPr>
        <w:t>determine</w:t>
      </w:r>
      <w:r>
        <w:rPr>
          <w:rFonts w:ascii="Arial" w:eastAsia="Arial" w:hAnsi="Arial" w:cs="Arial"/>
          <w:color w:val="101110"/>
          <w:spacing w:val="34"/>
        </w:rPr>
        <w:t xml:space="preserve"> </w:t>
      </w:r>
      <w:r>
        <w:rPr>
          <w:rFonts w:ascii="Arial" w:eastAsia="Arial" w:hAnsi="Arial" w:cs="Arial"/>
          <w:color w:val="101110"/>
        </w:rPr>
        <w:t>which</w:t>
      </w:r>
      <w:r>
        <w:rPr>
          <w:rFonts w:ascii="Arial" w:eastAsia="Arial" w:hAnsi="Arial" w:cs="Arial"/>
          <w:color w:val="101110"/>
          <w:spacing w:val="14"/>
        </w:rPr>
        <w:t xml:space="preserve"> </w:t>
      </w:r>
      <w:r>
        <w:rPr>
          <w:rFonts w:ascii="Arial" w:eastAsia="Arial" w:hAnsi="Arial" w:cs="Arial"/>
          <w:color w:val="101110"/>
        </w:rPr>
        <w:t>agencies</w:t>
      </w:r>
      <w:r>
        <w:rPr>
          <w:rFonts w:ascii="Arial" w:eastAsia="Arial" w:hAnsi="Arial" w:cs="Arial"/>
          <w:color w:val="101110"/>
          <w:spacing w:val="-35"/>
        </w:rPr>
        <w:t xml:space="preserve"> </w:t>
      </w:r>
      <w:r>
        <w:rPr>
          <w:rFonts w:ascii="Arial" w:eastAsia="Arial" w:hAnsi="Arial" w:cs="Arial"/>
          <w:color w:val="101110"/>
        </w:rPr>
        <w:t>are</w:t>
      </w:r>
      <w:r>
        <w:rPr>
          <w:rFonts w:ascii="Arial" w:eastAsia="Arial" w:hAnsi="Arial" w:cs="Arial"/>
          <w:color w:val="101110"/>
          <w:spacing w:val="-13"/>
        </w:rPr>
        <w:t xml:space="preserve"> </w:t>
      </w:r>
      <w:r>
        <w:rPr>
          <w:rFonts w:ascii="Arial" w:eastAsia="Arial" w:hAnsi="Arial" w:cs="Arial"/>
          <w:color w:val="101110"/>
        </w:rPr>
        <w:t>to</w:t>
      </w:r>
      <w:r>
        <w:rPr>
          <w:rFonts w:ascii="Arial" w:eastAsia="Arial" w:hAnsi="Arial" w:cs="Arial"/>
          <w:color w:val="101110"/>
          <w:spacing w:val="23"/>
        </w:rPr>
        <w:t xml:space="preserve"> </w:t>
      </w:r>
      <w:r>
        <w:rPr>
          <w:rFonts w:ascii="Arial" w:eastAsia="Arial" w:hAnsi="Arial" w:cs="Arial"/>
          <w:color w:val="101110"/>
        </w:rPr>
        <w:t>be</w:t>
      </w:r>
      <w:r>
        <w:rPr>
          <w:rFonts w:ascii="Arial" w:eastAsia="Arial" w:hAnsi="Arial" w:cs="Arial"/>
          <w:color w:val="101110"/>
          <w:spacing w:val="-9"/>
        </w:rPr>
        <w:t xml:space="preserve"> </w:t>
      </w:r>
      <w:r>
        <w:rPr>
          <w:rFonts w:ascii="Arial" w:eastAsia="Arial" w:hAnsi="Arial" w:cs="Arial"/>
          <w:color w:val="101110"/>
        </w:rPr>
        <w:t>scheduled for</w:t>
      </w:r>
      <w:r>
        <w:rPr>
          <w:rFonts w:ascii="Arial" w:eastAsia="Arial" w:hAnsi="Arial" w:cs="Arial"/>
          <w:color w:val="101110"/>
          <w:spacing w:val="28"/>
        </w:rPr>
        <w:t xml:space="preserve"> </w:t>
      </w:r>
      <w:r>
        <w:rPr>
          <w:rFonts w:ascii="Arial" w:eastAsia="Arial" w:hAnsi="Arial" w:cs="Arial"/>
          <w:color w:val="101110"/>
        </w:rPr>
        <w:t>interviews;</w:t>
      </w:r>
    </w:p>
    <w:p w:rsidR="008C1FE5" w:rsidRDefault="000F7CC2">
      <w:pPr>
        <w:spacing w:before="2"/>
        <w:ind w:left="56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A2A2A"/>
        </w:rPr>
        <w:t xml:space="preserve">•   </w:t>
      </w:r>
      <w:r>
        <w:rPr>
          <w:rFonts w:ascii="Arial" w:eastAsia="Arial" w:hAnsi="Arial" w:cs="Arial"/>
          <w:color w:val="2A2A2A"/>
          <w:spacing w:val="49"/>
        </w:rPr>
        <w:t xml:space="preserve"> </w:t>
      </w:r>
      <w:r>
        <w:rPr>
          <w:rFonts w:ascii="Arial" w:eastAsia="Arial" w:hAnsi="Arial" w:cs="Arial"/>
          <w:color w:val="101110"/>
        </w:rPr>
        <w:t>The</w:t>
      </w:r>
      <w:r>
        <w:rPr>
          <w:rFonts w:ascii="Arial" w:eastAsia="Arial" w:hAnsi="Arial" w:cs="Arial"/>
          <w:color w:val="101110"/>
          <w:spacing w:val="-6"/>
        </w:rPr>
        <w:t xml:space="preserve"> </w:t>
      </w:r>
      <w:r>
        <w:rPr>
          <w:rFonts w:ascii="Arial" w:eastAsia="Arial" w:hAnsi="Arial" w:cs="Arial"/>
          <w:color w:val="101110"/>
        </w:rPr>
        <w:t>"applican</w:t>
      </w:r>
      <w:r>
        <w:rPr>
          <w:rFonts w:ascii="Arial" w:eastAsia="Arial" w:hAnsi="Arial" w:cs="Arial"/>
          <w:color w:val="101110"/>
          <w:spacing w:val="-1"/>
        </w:rPr>
        <w:t>t</w:t>
      </w:r>
      <w:r w:rsidR="005B1675">
        <w:rPr>
          <w:rFonts w:ascii="Arial" w:eastAsia="Arial" w:hAnsi="Arial" w:cs="Arial"/>
          <w:color w:val="2A2A2A"/>
        </w:rPr>
        <w:t>” is</w:t>
      </w:r>
      <w:r>
        <w:rPr>
          <w:rFonts w:ascii="Arial" w:eastAsia="Arial" w:hAnsi="Arial" w:cs="Arial"/>
          <w:color w:val="101110"/>
          <w:spacing w:val="22"/>
          <w:w w:val="80"/>
        </w:rPr>
        <w:t xml:space="preserve"> </w:t>
      </w:r>
      <w:r>
        <w:rPr>
          <w:rFonts w:ascii="Arial" w:eastAsia="Arial" w:hAnsi="Arial" w:cs="Arial"/>
          <w:color w:val="101110"/>
        </w:rPr>
        <w:t>defined</w:t>
      </w:r>
      <w:r>
        <w:rPr>
          <w:rFonts w:ascii="Arial" w:eastAsia="Arial" w:hAnsi="Arial" w:cs="Arial"/>
          <w:color w:val="101110"/>
          <w:spacing w:val="18"/>
        </w:rPr>
        <w:t xml:space="preserve"> </w:t>
      </w:r>
      <w:r>
        <w:rPr>
          <w:rFonts w:ascii="Arial" w:eastAsia="Arial" w:hAnsi="Arial" w:cs="Arial"/>
          <w:color w:val="101110"/>
          <w:w w:val="84"/>
        </w:rPr>
        <w:t>as</w:t>
      </w:r>
      <w:r>
        <w:rPr>
          <w:rFonts w:ascii="Arial" w:eastAsia="Arial" w:hAnsi="Arial" w:cs="Arial"/>
          <w:color w:val="101110"/>
          <w:spacing w:val="16"/>
          <w:w w:val="84"/>
        </w:rPr>
        <w:t xml:space="preserve"> </w:t>
      </w:r>
      <w:r>
        <w:rPr>
          <w:rFonts w:ascii="Arial" w:eastAsia="Arial" w:hAnsi="Arial" w:cs="Arial"/>
          <w:color w:val="101110"/>
        </w:rPr>
        <w:t>the</w:t>
      </w:r>
      <w:r>
        <w:rPr>
          <w:rFonts w:ascii="Arial" w:eastAsia="Arial" w:hAnsi="Arial" w:cs="Arial"/>
          <w:color w:val="101110"/>
          <w:spacing w:val="27"/>
        </w:rPr>
        <w:t xml:space="preserve"> </w:t>
      </w:r>
      <w:r>
        <w:rPr>
          <w:rFonts w:ascii="Arial" w:eastAsia="Arial" w:hAnsi="Arial" w:cs="Arial"/>
          <w:color w:val="101110"/>
        </w:rPr>
        <w:t>person</w:t>
      </w:r>
      <w:r>
        <w:rPr>
          <w:rFonts w:ascii="Arial" w:eastAsia="Arial" w:hAnsi="Arial" w:cs="Arial"/>
          <w:color w:val="101110"/>
          <w:spacing w:val="-9"/>
        </w:rPr>
        <w:t xml:space="preserve"> </w:t>
      </w:r>
      <w:r>
        <w:rPr>
          <w:rFonts w:ascii="Arial" w:eastAsia="Arial" w:hAnsi="Arial" w:cs="Arial"/>
          <w:color w:val="101110"/>
        </w:rPr>
        <w:t>selected</w:t>
      </w:r>
      <w:r>
        <w:rPr>
          <w:rFonts w:ascii="Arial" w:eastAsia="Arial" w:hAnsi="Arial" w:cs="Arial"/>
          <w:color w:val="101110"/>
          <w:spacing w:val="1"/>
        </w:rPr>
        <w:t xml:space="preserve"> </w:t>
      </w:r>
      <w:r>
        <w:rPr>
          <w:rFonts w:ascii="Arial" w:eastAsia="Arial" w:hAnsi="Arial" w:cs="Arial"/>
          <w:color w:val="101110"/>
        </w:rPr>
        <w:t>by</w:t>
      </w:r>
      <w:r>
        <w:rPr>
          <w:rFonts w:ascii="Arial" w:eastAsia="Arial" w:hAnsi="Arial" w:cs="Arial"/>
          <w:color w:val="101110"/>
          <w:spacing w:val="-12"/>
        </w:rPr>
        <w:t xml:space="preserve"> </w:t>
      </w:r>
      <w:r>
        <w:rPr>
          <w:rFonts w:ascii="Arial" w:eastAsia="Arial" w:hAnsi="Arial" w:cs="Arial"/>
          <w:color w:val="101110"/>
        </w:rPr>
        <w:t>the</w:t>
      </w:r>
      <w:r>
        <w:rPr>
          <w:rFonts w:ascii="Arial" w:eastAsia="Arial" w:hAnsi="Arial" w:cs="Arial"/>
          <w:color w:val="101110"/>
          <w:spacing w:val="12"/>
        </w:rPr>
        <w:t xml:space="preserve"> </w:t>
      </w:r>
      <w:r>
        <w:rPr>
          <w:rFonts w:ascii="Arial" w:eastAsia="Arial" w:hAnsi="Arial" w:cs="Arial"/>
          <w:color w:val="101110"/>
        </w:rPr>
        <w:t>organization</w:t>
      </w:r>
      <w:r>
        <w:rPr>
          <w:rFonts w:ascii="Arial" w:eastAsia="Arial" w:hAnsi="Arial" w:cs="Arial"/>
          <w:color w:val="101110"/>
          <w:spacing w:val="17"/>
        </w:rPr>
        <w:t xml:space="preserve"> </w:t>
      </w:r>
      <w:r>
        <w:rPr>
          <w:rFonts w:ascii="Arial" w:eastAsia="Arial" w:hAnsi="Arial" w:cs="Arial"/>
          <w:color w:val="101110"/>
        </w:rPr>
        <w:t>to</w:t>
      </w:r>
      <w:r>
        <w:rPr>
          <w:rFonts w:ascii="Arial" w:eastAsia="Arial" w:hAnsi="Arial" w:cs="Arial"/>
          <w:color w:val="101110"/>
          <w:spacing w:val="23"/>
        </w:rPr>
        <w:t xml:space="preserve"> </w:t>
      </w:r>
      <w:r>
        <w:rPr>
          <w:rFonts w:ascii="Arial" w:eastAsia="Arial" w:hAnsi="Arial" w:cs="Arial"/>
          <w:color w:val="101110"/>
        </w:rPr>
        <w:t>lead</w:t>
      </w:r>
      <w:r>
        <w:rPr>
          <w:rFonts w:ascii="Arial" w:eastAsia="Arial" w:hAnsi="Arial" w:cs="Arial"/>
          <w:color w:val="101110"/>
          <w:spacing w:val="-21"/>
        </w:rPr>
        <w:t xml:space="preserve"> </w:t>
      </w:r>
      <w:r>
        <w:rPr>
          <w:rFonts w:ascii="Arial" w:eastAsia="Arial" w:hAnsi="Arial" w:cs="Arial"/>
          <w:color w:val="101110"/>
        </w:rPr>
        <w:t>the</w:t>
      </w:r>
      <w:r>
        <w:rPr>
          <w:rFonts w:ascii="Arial" w:eastAsia="Arial" w:hAnsi="Arial" w:cs="Arial"/>
          <w:color w:val="101110"/>
          <w:spacing w:val="17"/>
        </w:rPr>
        <w:t xml:space="preserve"> </w:t>
      </w:r>
      <w:r>
        <w:rPr>
          <w:rFonts w:ascii="Arial" w:eastAsia="Arial" w:hAnsi="Arial" w:cs="Arial"/>
          <w:color w:val="101110"/>
          <w:w w:val="103"/>
        </w:rPr>
        <w:t>workgroup</w:t>
      </w:r>
      <w:r>
        <w:rPr>
          <w:rFonts w:ascii="Arial" w:eastAsia="Arial" w:hAnsi="Arial" w:cs="Arial"/>
          <w:color w:val="2A2A2A"/>
          <w:w w:val="35"/>
        </w:rPr>
        <w:t>.</w:t>
      </w:r>
    </w:p>
    <w:p w:rsidR="008C1FE5" w:rsidRDefault="008C1FE5">
      <w:pPr>
        <w:spacing w:before="12" w:line="280" w:lineRule="exact"/>
        <w:rPr>
          <w:sz w:val="28"/>
          <w:szCs w:val="28"/>
        </w:rPr>
      </w:pPr>
    </w:p>
    <w:p w:rsidR="008C1FE5" w:rsidRDefault="005B1675">
      <w:pPr>
        <w:ind w:left="181"/>
        <w:rPr>
          <w:sz w:val="30"/>
          <w:szCs w:val="30"/>
        </w:rPr>
      </w:pPr>
      <w:r>
        <w:rPr>
          <w:rFonts w:ascii="Arial" w:eastAsia="Arial" w:hAnsi="Arial" w:cs="Arial"/>
          <w:color w:val="101110"/>
        </w:rPr>
        <w:t xml:space="preserve">4.  </w:t>
      </w:r>
      <w:r>
        <w:rPr>
          <w:rFonts w:ascii="Arial" w:eastAsia="Arial" w:hAnsi="Arial" w:cs="Arial"/>
          <w:color w:val="101110"/>
          <w:spacing w:val="46"/>
        </w:rPr>
        <w:t xml:space="preserve"> </w:t>
      </w:r>
      <w:r>
        <w:rPr>
          <w:rFonts w:ascii="Arial" w:eastAsia="Arial" w:hAnsi="Arial" w:cs="Arial"/>
          <w:color w:val="101110"/>
        </w:rPr>
        <w:t>Interviews</w:t>
      </w:r>
      <w:r>
        <w:rPr>
          <w:rFonts w:ascii="Arial" w:eastAsia="Arial" w:hAnsi="Arial" w:cs="Arial"/>
          <w:color w:val="101110"/>
          <w:spacing w:val="14"/>
        </w:rPr>
        <w:t xml:space="preserve"> </w:t>
      </w:r>
      <w:r>
        <w:rPr>
          <w:rFonts w:ascii="Arial" w:eastAsia="Arial" w:hAnsi="Arial" w:cs="Arial"/>
          <w:color w:val="101110"/>
        </w:rPr>
        <w:t>will</w:t>
      </w:r>
      <w:r>
        <w:rPr>
          <w:rFonts w:ascii="Arial" w:eastAsia="Arial" w:hAnsi="Arial" w:cs="Arial"/>
          <w:color w:val="101110"/>
          <w:spacing w:val="27"/>
        </w:rPr>
        <w:t xml:space="preserve"> </w:t>
      </w:r>
      <w:r>
        <w:rPr>
          <w:rFonts w:ascii="Arial" w:eastAsia="Arial" w:hAnsi="Arial" w:cs="Arial"/>
          <w:color w:val="101110"/>
        </w:rPr>
        <w:t>occur</w:t>
      </w:r>
      <w:r>
        <w:rPr>
          <w:rFonts w:ascii="Arial" w:eastAsia="Arial" w:hAnsi="Arial" w:cs="Arial"/>
          <w:color w:val="101110"/>
          <w:spacing w:val="3"/>
        </w:rPr>
        <w:t xml:space="preserve"> </w:t>
      </w:r>
      <w:r>
        <w:rPr>
          <w:rFonts w:ascii="Arial" w:eastAsia="Arial" w:hAnsi="Arial" w:cs="Arial"/>
          <w:color w:val="101110"/>
        </w:rPr>
        <w:t>between</w:t>
      </w:r>
      <w:r>
        <w:rPr>
          <w:rFonts w:ascii="Arial" w:eastAsia="Arial" w:hAnsi="Arial" w:cs="Arial"/>
          <w:color w:val="101110"/>
          <w:spacing w:val="38"/>
        </w:rPr>
        <w:t xml:space="preserve"> </w:t>
      </w:r>
      <w:r>
        <w:rPr>
          <w:rFonts w:ascii="Arial" w:eastAsia="Arial" w:hAnsi="Arial" w:cs="Arial"/>
          <w:color w:val="101110"/>
        </w:rPr>
        <w:t>September</w:t>
      </w:r>
      <w:r>
        <w:rPr>
          <w:rFonts w:ascii="Arial" w:eastAsia="Arial" w:hAnsi="Arial" w:cs="Arial"/>
          <w:color w:val="101110"/>
          <w:spacing w:val="22"/>
        </w:rPr>
        <w:t xml:space="preserve"> </w:t>
      </w:r>
      <w:r>
        <w:rPr>
          <w:rFonts w:ascii="Arial" w:eastAsia="Arial" w:hAnsi="Arial" w:cs="Arial"/>
          <w:color w:val="101110"/>
          <w:sz w:val="14"/>
          <w:szCs w:val="14"/>
        </w:rPr>
        <w:t xml:space="preserve">13th  </w:t>
      </w:r>
      <w:r>
        <w:rPr>
          <w:rFonts w:ascii="Arial" w:eastAsia="Arial" w:hAnsi="Arial" w:cs="Arial"/>
          <w:color w:val="10111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101110"/>
        </w:rPr>
        <w:t>and</w:t>
      </w:r>
      <w:r>
        <w:rPr>
          <w:rFonts w:ascii="Arial" w:eastAsia="Arial" w:hAnsi="Arial" w:cs="Arial"/>
          <w:color w:val="101110"/>
          <w:spacing w:val="5"/>
        </w:rPr>
        <w:t xml:space="preserve"> 15</w:t>
      </w:r>
      <w:r>
        <w:rPr>
          <w:color w:val="101110"/>
          <w:w w:val="104"/>
          <w:sz w:val="30"/>
          <w:szCs w:val="30"/>
        </w:rPr>
        <w:t>"</w:t>
      </w:r>
      <w:r>
        <w:rPr>
          <w:color w:val="414141"/>
          <w:w w:val="25"/>
          <w:sz w:val="30"/>
          <w:szCs w:val="30"/>
        </w:rPr>
        <w:t>.</w:t>
      </w:r>
    </w:p>
    <w:p w:rsidR="008C1FE5" w:rsidRDefault="008C1FE5">
      <w:pPr>
        <w:spacing w:before="2" w:line="160" w:lineRule="exact"/>
        <w:rPr>
          <w:sz w:val="17"/>
          <w:szCs w:val="17"/>
        </w:rPr>
      </w:pPr>
    </w:p>
    <w:p w:rsidR="008C1FE5" w:rsidRDefault="008C1FE5">
      <w:pPr>
        <w:spacing w:line="200" w:lineRule="exact"/>
      </w:pPr>
    </w:p>
    <w:p w:rsidR="008C1FE5" w:rsidRDefault="000F7CC2">
      <w:pPr>
        <w:ind w:left="550"/>
        <w:rPr>
          <w:rFonts w:ascii="Arial" w:eastAsia="Arial" w:hAnsi="Arial" w:cs="Arial"/>
        </w:rPr>
      </w:pPr>
      <w:r>
        <w:rPr>
          <w:rFonts w:ascii="Arial" w:eastAsia="Arial" w:hAnsi="Arial" w:cs="Arial"/>
          <w:color w:val="101110"/>
        </w:rPr>
        <w:t>Criteria</w:t>
      </w:r>
      <w:r>
        <w:rPr>
          <w:rFonts w:ascii="Arial" w:eastAsia="Arial" w:hAnsi="Arial" w:cs="Arial"/>
          <w:color w:val="101110"/>
          <w:spacing w:val="6"/>
        </w:rPr>
        <w:t xml:space="preserve"> </w:t>
      </w:r>
      <w:r>
        <w:rPr>
          <w:rFonts w:ascii="Arial" w:eastAsia="Arial" w:hAnsi="Arial" w:cs="Arial"/>
          <w:color w:val="101110"/>
        </w:rPr>
        <w:t>for</w:t>
      </w:r>
      <w:r>
        <w:rPr>
          <w:rFonts w:ascii="Arial" w:eastAsia="Arial" w:hAnsi="Arial" w:cs="Arial"/>
          <w:color w:val="101110"/>
          <w:spacing w:val="23"/>
        </w:rPr>
        <w:t xml:space="preserve"> </w:t>
      </w:r>
      <w:r>
        <w:rPr>
          <w:rFonts w:ascii="Arial" w:eastAsia="Arial" w:hAnsi="Arial" w:cs="Arial"/>
          <w:color w:val="101110"/>
        </w:rPr>
        <w:t>consideration:</w:t>
      </w:r>
    </w:p>
    <w:p w:rsidR="008C1FE5" w:rsidRDefault="000F7CC2">
      <w:pPr>
        <w:spacing w:before="91"/>
        <w:ind w:left="555"/>
        <w:rPr>
          <w:rFonts w:ascii="Arial" w:eastAsia="Arial" w:hAnsi="Arial" w:cs="Arial"/>
        </w:rPr>
      </w:pPr>
      <w:r>
        <w:rPr>
          <w:rFonts w:ascii="Arial" w:eastAsia="Arial" w:hAnsi="Arial" w:cs="Arial"/>
          <w:color w:val="2A2A2A"/>
        </w:rPr>
        <w:t xml:space="preserve">•    </w:t>
      </w:r>
      <w:r>
        <w:rPr>
          <w:rFonts w:ascii="Arial" w:eastAsia="Arial" w:hAnsi="Arial" w:cs="Arial"/>
          <w:color w:val="2A2A2A"/>
          <w:spacing w:val="8"/>
        </w:rPr>
        <w:t xml:space="preserve"> </w:t>
      </w:r>
      <w:r>
        <w:rPr>
          <w:rFonts w:ascii="Arial" w:eastAsia="Arial" w:hAnsi="Arial" w:cs="Arial"/>
          <w:color w:val="101110"/>
        </w:rPr>
        <w:t>Organization's</w:t>
      </w:r>
      <w:r>
        <w:rPr>
          <w:rFonts w:ascii="Arial" w:eastAsia="Arial" w:hAnsi="Arial" w:cs="Arial"/>
          <w:color w:val="101110"/>
          <w:spacing w:val="7"/>
        </w:rPr>
        <w:t xml:space="preserve"> </w:t>
      </w:r>
      <w:r>
        <w:rPr>
          <w:rFonts w:ascii="Arial" w:eastAsia="Arial" w:hAnsi="Arial" w:cs="Arial"/>
          <w:color w:val="101110"/>
        </w:rPr>
        <w:t>experience</w:t>
      </w:r>
      <w:r>
        <w:rPr>
          <w:rFonts w:ascii="Arial" w:eastAsia="Arial" w:hAnsi="Arial" w:cs="Arial"/>
          <w:color w:val="101110"/>
          <w:spacing w:val="-2"/>
        </w:rPr>
        <w:t xml:space="preserve"> </w:t>
      </w:r>
      <w:r>
        <w:rPr>
          <w:rFonts w:ascii="Arial" w:eastAsia="Arial" w:hAnsi="Arial" w:cs="Arial"/>
          <w:color w:val="101110"/>
        </w:rPr>
        <w:t>and</w:t>
      </w:r>
      <w:r>
        <w:rPr>
          <w:rFonts w:ascii="Arial" w:eastAsia="Arial" w:hAnsi="Arial" w:cs="Arial"/>
          <w:color w:val="101110"/>
          <w:spacing w:val="-5"/>
        </w:rPr>
        <w:t xml:space="preserve"> </w:t>
      </w:r>
      <w:r>
        <w:rPr>
          <w:rFonts w:ascii="Arial" w:eastAsia="Arial" w:hAnsi="Arial" w:cs="Arial"/>
          <w:color w:val="101110"/>
        </w:rPr>
        <w:t>expertise</w:t>
      </w:r>
      <w:r>
        <w:rPr>
          <w:rFonts w:ascii="Arial" w:eastAsia="Arial" w:hAnsi="Arial" w:cs="Arial"/>
          <w:color w:val="101110"/>
          <w:spacing w:val="16"/>
        </w:rPr>
        <w:t xml:space="preserve"> </w:t>
      </w:r>
      <w:r>
        <w:rPr>
          <w:rFonts w:ascii="Arial" w:eastAsia="Arial" w:hAnsi="Arial" w:cs="Arial"/>
          <w:color w:val="101110"/>
        </w:rPr>
        <w:t>in</w:t>
      </w:r>
      <w:r>
        <w:rPr>
          <w:rFonts w:ascii="Arial" w:eastAsia="Arial" w:hAnsi="Arial" w:cs="Arial"/>
          <w:color w:val="101110"/>
          <w:spacing w:val="-5"/>
        </w:rPr>
        <w:t xml:space="preserve"> </w:t>
      </w:r>
      <w:r>
        <w:rPr>
          <w:rFonts w:ascii="Arial" w:eastAsia="Arial" w:hAnsi="Arial" w:cs="Arial"/>
          <w:color w:val="101110"/>
        </w:rPr>
        <w:t>workgroup</w:t>
      </w:r>
      <w:r>
        <w:rPr>
          <w:rFonts w:ascii="Arial" w:eastAsia="Arial" w:hAnsi="Arial" w:cs="Arial"/>
          <w:color w:val="101110"/>
          <w:spacing w:val="28"/>
        </w:rPr>
        <w:t xml:space="preserve"> </w:t>
      </w:r>
      <w:r>
        <w:rPr>
          <w:rFonts w:ascii="Arial" w:eastAsia="Arial" w:hAnsi="Arial" w:cs="Arial"/>
          <w:color w:val="101110"/>
        </w:rPr>
        <w:t>topic;</w:t>
      </w:r>
    </w:p>
    <w:p w:rsidR="008C1FE5" w:rsidRDefault="000F7CC2">
      <w:pPr>
        <w:spacing w:before="91"/>
        <w:ind w:left="555"/>
        <w:rPr>
          <w:rFonts w:ascii="Arial" w:eastAsia="Arial" w:hAnsi="Arial" w:cs="Arial"/>
        </w:rPr>
      </w:pPr>
      <w:r>
        <w:rPr>
          <w:rFonts w:ascii="Arial" w:eastAsia="Arial" w:hAnsi="Arial" w:cs="Arial"/>
          <w:color w:val="2A2A2A"/>
        </w:rPr>
        <w:t xml:space="preserve">•    </w:t>
      </w:r>
      <w:r>
        <w:rPr>
          <w:rFonts w:ascii="Arial" w:eastAsia="Arial" w:hAnsi="Arial" w:cs="Arial"/>
          <w:color w:val="2A2A2A"/>
          <w:spacing w:val="8"/>
        </w:rPr>
        <w:t xml:space="preserve"> </w:t>
      </w:r>
      <w:r>
        <w:rPr>
          <w:rFonts w:ascii="Arial" w:eastAsia="Arial" w:hAnsi="Arial" w:cs="Arial"/>
          <w:color w:val="101110"/>
        </w:rPr>
        <w:t>Organization's</w:t>
      </w:r>
      <w:r>
        <w:rPr>
          <w:rFonts w:ascii="Arial" w:eastAsia="Arial" w:hAnsi="Arial" w:cs="Arial"/>
          <w:color w:val="101110"/>
          <w:spacing w:val="16"/>
        </w:rPr>
        <w:t xml:space="preserve"> </w:t>
      </w:r>
      <w:r>
        <w:rPr>
          <w:rFonts w:ascii="Arial" w:eastAsia="Arial" w:hAnsi="Arial" w:cs="Arial"/>
          <w:color w:val="101110"/>
        </w:rPr>
        <w:t>history</w:t>
      </w:r>
      <w:r>
        <w:rPr>
          <w:rFonts w:ascii="Arial" w:eastAsia="Arial" w:hAnsi="Arial" w:cs="Arial"/>
          <w:color w:val="101110"/>
          <w:spacing w:val="13"/>
        </w:rPr>
        <w:t xml:space="preserve"> </w:t>
      </w:r>
      <w:r>
        <w:rPr>
          <w:rFonts w:ascii="Arial" w:eastAsia="Arial" w:hAnsi="Arial" w:cs="Arial"/>
          <w:color w:val="101110"/>
        </w:rPr>
        <w:t>of</w:t>
      </w:r>
      <w:r>
        <w:rPr>
          <w:rFonts w:ascii="Arial" w:eastAsia="Arial" w:hAnsi="Arial" w:cs="Arial"/>
          <w:color w:val="101110"/>
          <w:spacing w:val="23"/>
        </w:rPr>
        <w:t xml:space="preserve"> </w:t>
      </w:r>
      <w:r>
        <w:rPr>
          <w:rFonts w:ascii="Arial" w:eastAsia="Arial" w:hAnsi="Arial" w:cs="Arial"/>
          <w:color w:val="101110"/>
        </w:rPr>
        <w:t>leadership</w:t>
      </w:r>
      <w:r>
        <w:rPr>
          <w:rFonts w:ascii="Arial" w:eastAsia="Arial" w:hAnsi="Arial" w:cs="Arial"/>
          <w:color w:val="101110"/>
          <w:spacing w:val="-4"/>
        </w:rPr>
        <w:t xml:space="preserve"> </w:t>
      </w:r>
      <w:r>
        <w:rPr>
          <w:rFonts w:ascii="Arial" w:eastAsia="Arial" w:hAnsi="Arial" w:cs="Arial"/>
          <w:color w:val="101110"/>
        </w:rPr>
        <w:t>in</w:t>
      </w:r>
      <w:r>
        <w:rPr>
          <w:rFonts w:ascii="Arial" w:eastAsia="Arial" w:hAnsi="Arial" w:cs="Arial"/>
          <w:color w:val="101110"/>
          <w:spacing w:val="-5"/>
        </w:rPr>
        <w:t xml:space="preserve"> </w:t>
      </w:r>
      <w:r>
        <w:rPr>
          <w:rFonts w:ascii="Arial" w:eastAsia="Arial" w:hAnsi="Arial" w:cs="Arial"/>
          <w:color w:val="101110"/>
        </w:rPr>
        <w:t>the</w:t>
      </w:r>
      <w:r>
        <w:rPr>
          <w:rFonts w:ascii="Arial" w:eastAsia="Arial" w:hAnsi="Arial" w:cs="Arial"/>
          <w:color w:val="101110"/>
          <w:spacing w:val="22"/>
        </w:rPr>
        <w:t xml:space="preserve"> </w:t>
      </w:r>
      <w:r>
        <w:rPr>
          <w:rFonts w:ascii="Arial" w:eastAsia="Arial" w:hAnsi="Arial" w:cs="Arial"/>
          <w:color w:val="101110"/>
        </w:rPr>
        <w:t>community;</w:t>
      </w:r>
    </w:p>
    <w:p w:rsidR="008C1FE5" w:rsidRDefault="000F7CC2">
      <w:pPr>
        <w:spacing w:before="91"/>
        <w:ind w:left="555"/>
        <w:rPr>
          <w:rFonts w:ascii="Arial" w:eastAsia="Arial" w:hAnsi="Arial" w:cs="Arial"/>
        </w:rPr>
      </w:pPr>
      <w:r>
        <w:rPr>
          <w:rFonts w:ascii="Arial" w:eastAsia="Arial" w:hAnsi="Arial" w:cs="Arial"/>
          <w:color w:val="2A2A2A"/>
        </w:rPr>
        <w:t xml:space="preserve">•    </w:t>
      </w:r>
      <w:r>
        <w:rPr>
          <w:rFonts w:ascii="Arial" w:eastAsia="Arial" w:hAnsi="Arial" w:cs="Arial"/>
          <w:color w:val="2A2A2A"/>
          <w:spacing w:val="3"/>
        </w:rPr>
        <w:t xml:space="preserve"> </w:t>
      </w:r>
      <w:r>
        <w:rPr>
          <w:rFonts w:ascii="Arial" w:eastAsia="Arial" w:hAnsi="Arial" w:cs="Arial"/>
          <w:color w:val="101110"/>
        </w:rPr>
        <w:t>The</w:t>
      </w:r>
      <w:r>
        <w:rPr>
          <w:rFonts w:ascii="Arial" w:eastAsia="Arial" w:hAnsi="Arial" w:cs="Arial"/>
          <w:color w:val="101110"/>
          <w:spacing w:val="-6"/>
        </w:rPr>
        <w:t xml:space="preserve"> </w:t>
      </w:r>
      <w:r>
        <w:rPr>
          <w:rFonts w:ascii="Arial" w:eastAsia="Arial" w:hAnsi="Arial" w:cs="Arial"/>
          <w:color w:val="101110"/>
        </w:rPr>
        <w:t>position</w:t>
      </w:r>
      <w:r>
        <w:rPr>
          <w:rFonts w:ascii="Arial" w:eastAsia="Arial" w:hAnsi="Arial" w:cs="Arial"/>
          <w:color w:val="101110"/>
          <w:spacing w:val="23"/>
        </w:rPr>
        <w:t xml:space="preserve"> </w:t>
      </w:r>
      <w:r>
        <w:rPr>
          <w:rFonts w:ascii="Arial" w:eastAsia="Arial" w:hAnsi="Arial" w:cs="Arial"/>
          <w:color w:val="101110"/>
        </w:rPr>
        <w:t>and level</w:t>
      </w:r>
      <w:r>
        <w:rPr>
          <w:rFonts w:ascii="Arial" w:eastAsia="Arial" w:hAnsi="Arial" w:cs="Arial"/>
          <w:color w:val="101110"/>
          <w:spacing w:val="-1"/>
        </w:rPr>
        <w:t xml:space="preserve"> </w:t>
      </w:r>
      <w:r>
        <w:rPr>
          <w:rFonts w:ascii="Arial" w:eastAsia="Arial" w:hAnsi="Arial" w:cs="Arial"/>
          <w:color w:val="101110"/>
        </w:rPr>
        <w:t>of</w:t>
      </w:r>
      <w:r>
        <w:rPr>
          <w:rFonts w:ascii="Arial" w:eastAsia="Arial" w:hAnsi="Arial" w:cs="Arial"/>
          <w:color w:val="101110"/>
          <w:spacing w:val="8"/>
        </w:rPr>
        <w:t xml:space="preserve"> </w:t>
      </w:r>
      <w:r>
        <w:rPr>
          <w:rFonts w:ascii="Arial" w:eastAsia="Arial" w:hAnsi="Arial" w:cs="Arial"/>
          <w:color w:val="101110"/>
        </w:rPr>
        <w:t>the</w:t>
      </w:r>
      <w:r>
        <w:rPr>
          <w:rFonts w:ascii="Arial" w:eastAsia="Arial" w:hAnsi="Arial" w:cs="Arial"/>
          <w:color w:val="101110"/>
          <w:spacing w:val="17"/>
        </w:rPr>
        <w:t xml:space="preserve"> </w:t>
      </w:r>
      <w:r>
        <w:rPr>
          <w:rFonts w:ascii="Arial" w:eastAsia="Arial" w:hAnsi="Arial" w:cs="Arial"/>
          <w:color w:val="101110"/>
        </w:rPr>
        <w:t>applicant</w:t>
      </w:r>
      <w:r>
        <w:rPr>
          <w:rFonts w:ascii="Arial" w:eastAsia="Arial" w:hAnsi="Arial" w:cs="Arial"/>
          <w:color w:val="101110"/>
          <w:spacing w:val="13"/>
        </w:rPr>
        <w:t xml:space="preserve"> </w:t>
      </w:r>
      <w:r>
        <w:rPr>
          <w:rFonts w:ascii="Arial" w:eastAsia="Arial" w:hAnsi="Arial" w:cs="Arial"/>
          <w:color w:val="101110"/>
        </w:rPr>
        <w:t>within</w:t>
      </w:r>
      <w:r>
        <w:rPr>
          <w:rFonts w:ascii="Arial" w:eastAsia="Arial" w:hAnsi="Arial" w:cs="Arial"/>
          <w:color w:val="101110"/>
          <w:spacing w:val="42"/>
        </w:rPr>
        <w:t xml:space="preserve"> </w:t>
      </w:r>
      <w:r>
        <w:rPr>
          <w:rFonts w:ascii="Arial" w:eastAsia="Arial" w:hAnsi="Arial" w:cs="Arial"/>
          <w:color w:val="101110"/>
        </w:rPr>
        <w:t>the</w:t>
      </w:r>
      <w:r>
        <w:rPr>
          <w:rFonts w:ascii="Arial" w:eastAsia="Arial" w:hAnsi="Arial" w:cs="Arial"/>
          <w:color w:val="101110"/>
          <w:spacing w:val="17"/>
        </w:rPr>
        <w:t xml:space="preserve"> </w:t>
      </w:r>
      <w:r>
        <w:rPr>
          <w:rFonts w:ascii="Arial" w:eastAsia="Arial" w:hAnsi="Arial" w:cs="Arial"/>
          <w:color w:val="101110"/>
        </w:rPr>
        <w:t>organization;</w:t>
      </w:r>
    </w:p>
    <w:p w:rsidR="008C1FE5" w:rsidRDefault="000F7CC2">
      <w:pPr>
        <w:spacing w:before="91"/>
        <w:ind w:left="565"/>
        <w:rPr>
          <w:rFonts w:ascii="Arial" w:eastAsia="Arial" w:hAnsi="Arial" w:cs="Arial"/>
        </w:rPr>
      </w:pPr>
      <w:r>
        <w:rPr>
          <w:rFonts w:ascii="Arial" w:eastAsia="Arial" w:hAnsi="Arial" w:cs="Arial"/>
          <w:color w:val="2A2A2A"/>
        </w:rPr>
        <w:t xml:space="preserve">•   </w:t>
      </w:r>
      <w:r>
        <w:rPr>
          <w:rFonts w:ascii="Arial" w:eastAsia="Arial" w:hAnsi="Arial" w:cs="Arial"/>
          <w:color w:val="2A2A2A"/>
          <w:spacing w:val="49"/>
        </w:rPr>
        <w:t xml:space="preserve"> </w:t>
      </w:r>
      <w:r>
        <w:rPr>
          <w:rFonts w:ascii="Arial" w:eastAsia="Arial" w:hAnsi="Arial" w:cs="Arial"/>
          <w:color w:val="101110"/>
        </w:rPr>
        <w:t>Applicant's</w:t>
      </w:r>
      <w:r>
        <w:rPr>
          <w:rFonts w:ascii="Arial" w:eastAsia="Arial" w:hAnsi="Arial" w:cs="Arial"/>
          <w:color w:val="101110"/>
          <w:spacing w:val="34"/>
        </w:rPr>
        <w:t xml:space="preserve"> </w:t>
      </w:r>
      <w:r>
        <w:rPr>
          <w:rFonts w:ascii="Arial" w:eastAsia="Arial" w:hAnsi="Arial" w:cs="Arial"/>
          <w:color w:val="101110"/>
        </w:rPr>
        <w:t>leadership</w:t>
      </w:r>
      <w:r>
        <w:rPr>
          <w:rFonts w:ascii="Arial" w:eastAsia="Arial" w:hAnsi="Arial" w:cs="Arial"/>
          <w:color w:val="101110"/>
          <w:spacing w:val="-4"/>
        </w:rPr>
        <w:t xml:space="preserve"> </w:t>
      </w:r>
      <w:r>
        <w:rPr>
          <w:rFonts w:ascii="Arial" w:eastAsia="Arial" w:hAnsi="Arial" w:cs="Arial"/>
          <w:color w:val="101110"/>
        </w:rPr>
        <w:t>ability</w:t>
      </w:r>
      <w:r>
        <w:rPr>
          <w:rFonts w:ascii="Arial" w:eastAsia="Arial" w:hAnsi="Arial" w:cs="Arial"/>
          <w:color w:val="101110"/>
          <w:spacing w:val="28"/>
        </w:rPr>
        <w:t xml:space="preserve"> </w:t>
      </w:r>
      <w:r>
        <w:rPr>
          <w:rFonts w:ascii="Arial" w:eastAsia="Arial" w:hAnsi="Arial" w:cs="Arial"/>
          <w:color w:val="101110"/>
        </w:rPr>
        <w:t>and</w:t>
      </w:r>
      <w:r>
        <w:rPr>
          <w:rFonts w:ascii="Arial" w:eastAsia="Arial" w:hAnsi="Arial" w:cs="Arial"/>
          <w:color w:val="101110"/>
          <w:spacing w:val="-5"/>
        </w:rPr>
        <w:t xml:space="preserve"> </w:t>
      </w:r>
      <w:r>
        <w:rPr>
          <w:rFonts w:ascii="Arial" w:eastAsia="Arial" w:hAnsi="Arial" w:cs="Arial"/>
          <w:color w:val="101110"/>
        </w:rPr>
        <w:t>availability;</w:t>
      </w:r>
    </w:p>
    <w:p w:rsidR="008C1FE5" w:rsidRDefault="000F7CC2">
      <w:pPr>
        <w:spacing w:before="91"/>
        <w:ind w:left="55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A2A2A"/>
        </w:rPr>
        <w:t xml:space="preserve">•    </w:t>
      </w:r>
      <w:r>
        <w:rPr>
          <w:rFonts w:ascii="Arial" w:eastAsia="Arial" w:hAnsi="Arial" w:cs="Arial"/>
          <w:color w:val="2A2A2A"/>
          <w:spacing w:val="8"/>
        </w:rPr>
        <w:t xml:space="preserve"> </w:t>
      </w:r>
      <w:r>
        <w:rPr>
          <w:rFonts w:ascii="Arial" w:eastAsia="Arial" w:hAnsi="Arial" w:cs="Arial"/>
          <w:color w:val="101110"/>
        </w:rPr>
        <w:t>Applicant's</w:t>
      </w:r>
      <w:r>
        <w:rPr>
          <w:rFonts w:ascii="Arial" w:eastAsia="Arial" w:hAnsi="Arial" w:cs="Arial"/>
          <w:color w:val="101110"/>
          <w:spacing w:val="34"/>
        </w:rPr>
        <w:t xml:space="preserve"> </w:t>
      </w:r>
      <w:r>
        <w:rPr>
          <w:rFonts w:ascii="Arial" w:eastAsia="Arial" w:hAnsi="Arial" w:cs="Arial"/>
          <w:color w:val="101110"/>
        </w:rPr>
        <w:t>interest</w:t>
      </w:r>
      <w:r>
        <w:rPr>
          <w:rFonts w:ascii="Arial" w:eastAsia="Arial" w:hAnsi="Arial" w:cs="Arial"/>
          <w:color w:val="101110"/>
          <w:spacing w:val="23"/>
        </w:rPr>
        <w:t xml:space="preserve"> </w:t>
      </w:r>
      <w:r>
        <w:rPr>
          <w:rFonts w:ascii="Arial" w:eastAsia="Arial" w:hAnsi="Arial" w:cs="Arial"/>
          <w:color w:val="101110"/>
        </w:rPr>
        <w:t>and</w:t>
      </w:r>
      <w:r>
        <w:rPr>
          <w:rFonts w:ascii="Arial" w:eastAsia="Arial" w:hAnsi="Arial" w:cs="Arial"/>
          <w:color w:val="101110"/>
          <w:spacing w:val="-5"/>
        </w:rPr>
        <w:t xml:space="preserve"> </w:t>
      </w:r>
      <w:r>
        <w:rPr>
          <w:rFonts w:ascii="Arial" w:eastAsia="Arial" w:hAnsi="Arial" w:cs="Arial"/>
          <w:color w:val="101110"/>
        </w:rPr>
        <w:t>willingness</w:t>
      </w:r>
      <w:r>
        <w:rPr>
          <w:rFonts w:ascii="Arial" w:eastAsia="Arial" w:hAnsi="Arial" w:cs="Arial"/>
          <w:color w:val="101110"/>
          <w:spacing w:val="-5"/>
        </w:rPr>
        <w:t xml:space="preserve"> </w:t>
      </w:r>
      <w:r>
        <w:rPr>
          <w:rFonts w:ascii="Arial" w:eastAsia="Arial" w:hAnsi="Arial" w:cs="Arial"/>
          <w:color w:val="101110"/>
        </w:rPr>
        <w:t>to</w:t>
      </w:r>
      <w:r>
        <w:rPr>
          <w:rFonts w:ascii="Arial" w:eastAsia="Arial" w:hAnsi="Arial" w:cs="Arial"/>
          <w:color w:val="101110"/>
          <w:spacing w:val="18"/>
        </w:rPr>
        <w:t xml:space="preserve"> </w:t>
      </w:r>
      <w:r>
        <w:rPr>
          <w:rFonts w:ascii="Arial" w:eastAsia="Arial" w:hAnsi="Arial" w:cs="Arial"/>
          <w:color w:val="101110"/>
        </w:rPr>
        <w:t>take</w:t>
      </w:r>
      <w:r>
        <w:rPr>
          <w:rFonts w:ascii="Arial" w:eastAsia="Arial" w:hAnsi="Arial" w:cs="Arial"/>
          <w:color w:val="101110"/>
          <w:spacing w:val="8"/>
        </w:rPr>
        <w:t xml:space="preserve"> </w:t>
      </w:r>
      <w:r>
        <w:rPr>
          <w:rFonts w:ascii="Arial" w:eastAsia="Arial" w:hAnsi="Arial" w:cs="Arial"/>
          <w:color w:val="101110"/>
        </w:rPr>
        <w:t>on</w:t>
      </w:r>
      <w:r>
        <w:rPr>
          <w:rFonts w:ascii="Arial" w:eastAsia="Arial" w:hAnsi="Arial" w:cs="Arial"/>
          <w:color w:val="101110"/>
          <w:spacing w:val="-4"/>
        </w:rPr>
        <w:t xml:space="preserve"> </w:t>
      </w:r>
      <w:r>
        <w:rPr>
          <w:rFonts w:ascii="Arial" w:eastAsia="Arial" w:hAnsi="Arial" w:cs="Arial"/>
          <w:color w:val="101110"/>
        </w:rPr>
        <w:t>this</w:t>
      </w:r>
      <w:r>
        <w:rPr>
          <w:rFonts w:ascii="Arial" w:eastAsia="Arial" w:hAnsi="Arial" w:cs="Arial"/>
          <w:color w:val="101110"/>
          <w:spacing w:val="22"/>
        </w:rPr>
        <w:t xml:space="preserve"> </w:t>
      </w:r>
      <w:r>
        <w:rPr>
          <w:rFonts w:ascii="Arial" w:eastAsia="Arial" w:hAnsi="Arial" w:cs="Arial"/>
          <w:color w:val="101110"/>
        </w:rPr>
        <w:t>role;</w:t>
      </w:r>
    </w:p>
    <w:p w:rsidR="008C1FE5" w:rsidRDefault="000F7CC2">
      <w:pPr>
        <w:tabs>
          <w:tab w:val="left" w:pos="900"/>
        </w:tabs>
        <w:spacing w:before="87" w:line="325" w:lineRule="auto"/>
        <w:ind w:left="910" w:right="510" w:hanging="355"/>
        <w:rPr>
          <w:rFonts w:ascii="Arial" w:eastAsia="Arial" w:hAnsi="Arial" w:cs="Arial"/>
        </w:rPr>
      </w:pPr>
      <w:r>
        <w:rPr>
          <w:rFonts w:ascii="Arial" w:eastAsia="Arial" w:hAnsi="Arial" w:cs="Arial"/>
          <w:color w:val="2A2A2A"/>
        </w:rPr>
        <w:t>•</w:t>
      </w:r>
      <w:r>
        <w:rPr>
          <w:rFonts w:ascii="Arial" w:eastAsia="Arial" w:hAnsi="Arial" w:cs="Arial"/>
          <w:color w:val="2A2A2A"/>
          <w:spacing w:val="-48"/>
        </w:rPr>
        <w:t xml:space="preserve"> </w:t>
      </w:r>
      <w:r>
        <w:rPr>
          <w:rFonts w:ascii="Arial" w:eastAsia="Arial" w:hAnsi="Arial" w:cs="Arial"/>
          <w:color w:val="2A2A2A"/>
        </w:rPr>
        <w:tab/>
      </w:r>
      <w:r>
        <w:rPr>
          <w:rFonts w:ascii="Arial" w:eastAsia="Arial" w:hAnsi="Arial" w:cs="Arial"/>
          <w:color w:val="101110"/>
        </w:rPr>
        <w:t>Type</w:t>
      </w:r>
      <w:r>
        <w:rPr>
          <w:rFonts w:ascii="Arial" w:eastAsia="Arial" w:hAnsi="Arial" w:cs="Arial"/>
          <w:color w:val="101110"/>
          <w:spacing w:val="-10"/>
        </w:rPr>
        <w:t xml:space="preserve"> </w:t>
      </w:r>
      <w:r>
        <w:rPr>
          <w:rFonts w:ascii="Arial" w:eastAsia="Arial" w:hAnsi="Arial" w:cs="Arial"/>
          <w:color w:val="101110"/>
        </w:rPr>
        <w:t>of</w:t>
      </w:r>
      <w:r>
        <w:rPr>
          <w:rFonts w:ascii="Arial" w:eastAsia="Arial" w:hAnsi="Arial" w:cs="Arial"/>
          <w:color w:val="101110"/>
          <w:spacing w:val="13"/>
        </w:rPr>
        <w:t xml:space="preserve"> </w:t>
      </w:r>
      <w:r>
        <w:rPr>
          <w:rFonts w:ascii="Arial" w:eastAsia="Arial" w:hAnsi="Arial" w:cs="Arial"/>
          <w:color w:val="101110"/>
        </w:rPr>
        <w:t>support</w:t>
      </w:r>
      <w:r>
        <w:rPr>
          <w:rFonts w:ascii="Arial" w:eastAsia="Arial" w:hAnsi="Arial" w:cs="Arial"/>
          <w:color w:val="101110"/>
          <w:spacing w:val="26"/>
        </w:rPr>
        <w:t xml:space="preserve"> </w:t>
      </w:r>
      <w:r>
        <w:rPr>
          <w:rFonts w:ascii="Arial" w:eastAsia="Arial" w:hAnsi="Arial" w:cs="Arial"/>
          <w:color w:val="101110"/>
        </w:rPr>
        <w:t>and mechanism</w:t>
      </w:r>
      <w:r>
        <w:rPr>
          <w:rFonts w:ascii="Arial" w:eastAsia="Arial" w:hAnsi="Arial" w:cs="Arial"/>
          <w:color w:val="101110"/>
          <w:spacing w:val="-12"/>
        </w:rPr>
        <w:t xml:space="preserve"> </w:t>
      </w:r>
      <w:r>
        <w:rPr>
          <w:rFonts w:ascii="Arial" w:eastAsia="Arial" w:hAnsi="Arial" w:cs="Arial"/>
          <w:color w:val="101110"/>
        </w:rPr>
        <w:t>for</w:t>
      </w:r>
      <w:r>
        <w:rPr>
          <w:rFonts w:ascii="Arial" w:eastAsia="Arial" w:hAnsi="Arial" w:cs="Arial"/>
          <w:color w:val="101110"/>
          <w:spacing w:val="32"/>
        </w:rPr>
        <w:t xml:space="preserve"> </w:t>
      </w:r>
      <w:r>
        <w:rPr>
          <w:rFonts w:ascii="Arial" w:eastAsia="Arial" w:hAnsi="Arial" w:cs="Arial"/>
          <w:color w:val="101110"/>
        </w:rPr>
        <w:t>how</w:t>
      </w:r>
      <w:r>
        <w:rPr>
          <w:rFonts w:ascii="Arial" w:eastAsia="Arial" w:hAnsi="Arial" w:cs="Arial"/>
          <w:color w:val="101110"/>
          <w:spacing w:val="10"/>
        </w:rPr>
        <w:t xml:space="preserve"> </w:t>
      </w:r>
      <w:r>
        <w:rPr>
          <w:rFonts w:ascii="Arial" w:eastAsia="Arial" w:hAnsi="Arial" w:cs="Arial"/>
          <w:color w:val="101110"/>
        </w:rPr>
        <w:t>agency</w:t>
      </w:r>
      <w:r>
        <w:rPr>
          <w:rFonts w:ascii="Arial" w:eastAsia="Arial" w:hAnsi="Arial" w:cs="Arial"/>
          <w:color w:val="101110"/>
          <w:spacing w:val="-33"/>
        </w:rPr>
        <w:t xml:space="preserve"> </w:t>
      </w:r>
      <w:r>
        <w:rPr>
          <w:rFonts w:ascii="Arial" w:eastAsia="Arial" w:hAnsi="Arial" w:cs="Arial"/>
          <w:color w:val="101110"/>
        </w:rPr>
        <w:t>will</w:t>
      </w:r>
      <w:r>
        <w:rPr>
          <w:rFonts w:ascii="Arial" w:eastAsia="Arial" w:hAnsi="Arial" w:cs="Arial"/>
          <w:color w:val="101110"/>
          <w:spacing w:val="27"/>
        </w:rPr>
        <w:t xml:space="preserve"> </w:t>
      </w:r>
      <w:r>
        <w:rPr>
          <w:rFonts w:ascii="Arial" w:eastAsia="Arial" w:hAnsi="Arial" w:cs="Arial"/>
          <w:color w:val="101110"/>
        </w:rPr>
        <w:t>support</w:t>
      </w:r>
      <w:r>
        <w:rPr>
          <w:rFonts w:ascii="Arial" w:eastAsia="Arial" w:hAnsi="Arial" w:cs="Arial"/>
          <w:color w:val="101110"/>
          <w:spacing w:val="26"/>
        </w:rPr>
        <w:t xml:space="preserve"> </w:t>
      </w:r>
      <w:r>
        <w:rPr>
          <w:rFonts w:ascii="Arial" w:eastAsia="Arial" w:hAnsi="Arial" w:cs="Arial"/>
          <w:color w:val="101110"/>
        </w:rPr>
        <w:t>applicant</w:t>
      </w:r>
      <w:r>
        <w:rPr>
          <w:rFonts w:ascii="Arial" w:eastAsia="Arial" w:hAnsi="Arial" w:cs="Arial"/>
          <w:color w:val="101110"/>
          <w:spacing w:val="18"/>
        </w:rPr>
        <w:t xml:space="preserve"> </w:t>
      </w:r>
      <w:r>
        <w:rPr>
          <w:rFonts w:ascii="Arial" w:eastAsia="Arial" w:hAnsi="Arial" w:cs="Arial"/>
          <w:color w:val="101110"/>
        </w:rPr>
        <w:t>in</w:t>
      </w:r>
      <w:r>
        <w:rPr>
          <w:rFonts w:ascii="Arial" w:eastAsia="Arial" w:hAnsi="Arial" w:cs="Arial"/>
          <w:color w:val="101110"/>
          <w:spacing w:val="-5"/>
        </w:rPr>
        <w:t xml:space="preserve"> </w:t>
      </w:r>
      <w:r>
        <w:rPr>
          <w:rFonts w:ascii="Arial" w:eastAsia="Arial" w:hAnsi="Arial" w:cs="Arial"/>
          <w:color w:val="101110"/>
        </w:rPr>
        <w:t>facilitating</w:t>
      </w:r>
      <w:r>
        <w:rPr>
          <w:rFonts w:ascii="Arial" w:eastAsia="Arial" w:hAnsi="Arial" w:cs="Arial"/>
          <w:color w:val="101110"/>
          <w:spacing w:val="34"/>
        </w:rPr>
        <w:t xml:space="preserve"> </w:t>
      </w:r>
      <w:r>
        <w:rPr>
          <w:rFonts w:ascii="Arial" w:eastAsia="Arial" w:hAnsi="Arial" w:cs="Arial"/>
          <w:color w:val="101110"/>
        </w:rPr>
        <w:t>the workgroup;</w:t>
      </w:r>
      <w:r>
        <w:rPr>
          <w:rFonts w:ascii="Arial" w:eastAsia="Arial" w:hAnsi="Arial" w:cs="Arial"/>
          <w:color w:val="101110"/>
          <w:spacing w:val="44"/>
        </w:rPr>
        <w:t xml:space="preserve"> </w:t>
      </w:r>
      <w:r>
        <w:rPr>
          <w:rFonts w:ascii="Arial" w:eastAsia="Arial" w:hAnsi="Arial" w:cs="Arial"/>
          <w:color w:val="101110"/>
        </w:rPr>
        <w:t>and</w:t>
      </w:r>
    </w:p>
    <w:p w:rsidR="008C1FE5" w:rsidRDefault="000F7CC2">
      <w:pPr>
        <w:spacing w:before="12"/>
        <w:ind w:left="56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A2A2A"/>
        </w:rPr>
        <w:t xml:space="preserve">•    </w:t>
      </w:r>
      <w:r>
        <w:rPr>
          <w:rFonts w:ascii="Arial" w:eastAsia="Arial" w:hAnsi="Arial" w:cs="Arial"/>
          <w:color w:val="2A2A2A"/>
          <w:spacing w:val="13"/>
        </w:rPr>
        <w:t xml:space="preserve"> </w:t>
      </w:r>
      <w:r>
        <w:rPr>
          <w:rFonts w:ascii="Arial" w:eastAsia="Arial" w:hAnsi="Arial" w:cs="Arial"/>
          <w:color w:val="101110"/>
        </w:rPr>
        <w:t>Demonstrated</w:t>
      </w:r>
      <w:r>
        <w:rPr>
          <w:rFonts w:ascii="Arial" w:eastAsia="Arial" w:hAnsi="Arial" w:cs="Arial"/>
          <w:color w:val="101110"/>
          <w:spacing w:val="23"/>
        </w:rPr>
        <w:t xml:space="preserve"> </w:t>
      </w:r>
      <w:r>
        <w:rPr>
          <w:rFonts w:ascii="Arial" w:eastAsia="Arial" w:hAnsi="Arial" w:cs="Arial"/>
          <w:color w:val="101110"/>
        </w:rPr>
        <w:t>agency</w:t>
      </w:r>
      <w:r>
        <w:rPr>
          <w:rFonts w:ascii="Arial" w:eastAsia="Arial" w:hAnsi="Arial" w:cs="Arial"/>
          <w:color w:val="101110"/>
          <w:spacing w:val="-24"/>
        </w:rPr>
        <w:t xml:space="preserve"> </w:t>
      </w:r>
      <w:r>
        <w:rPr>
          <w:rFonts w:ascii="Arial" w:eastAsia="Arial" w:hAnsi="Arial" w:cs="Arial"/>
          <w:color w:val="101110"/>
        </w:rPr>
        <w:t>support</w:t>
      </w:r>
      <w:r>
        <w:rPr>
          <w:rFonts w:ascii="Arial" w:eastAsia="Arial" w:hAnsi="Arial" w:cs="Arial"/>
          <w:color w:val="101110"/>
          <w:spacing w:val="22"/>
        </w:rPr>
        <w:t xml:space="preserve"> </w:t>
      </w:r>
      <w:r>
        <w:rPr>
          <w:rFonts w:ascii="Arial" w:eastAsia="Arial" w:hAnsi="Arial" w:cs="Arial"/>
          <w:color w:val="101110"/>
        </w:rPr>
        <w:t>for</w:t>
      </w:r>
      <w:r>
        <w:rPr>
          <w:rFonts w:ascii="Arial" w:eastAsia="Arial" w:hAnsi="Arial" w:cs="Arial"/>
          <w:color w:val="101110"/>
          <w:spacing w:val="18"/>
        </w:rPr>
        <w:t xml:space="preserve"> </w:t>
      </w:r>
      <w:r>
        <w:rPr>
          <w:rFonts w:ascii="Arial" w:eastAsia="Arial" w:hAnsi="Arial" w:cs="Arial"/>
          <w:color w:val="101110"/>
        </w:rPr>
        <w:t>the</w:t>
      </w:r>
      <w:r>
        <w:rPr>
          <w:rFonts w:ascii="Arial" w:eastAsia="Arial" w:hAnsi="Arial" w:cs="Arial"/>
          <w:color w:val="101110"/>
          <w:spacing w:val="17"/>
        </w:rPr>
        <w:t xml:space="preserve"> </w:t>
      </w:r>
      <w:r>
        <w:rPr>
          <w:rFonts w:ascii="Arial" w:eastAsia="Arial" w:hAnsi="Arial" w:cs="Arial"/>
          <w:color w:val="101110"/>
        </w:rPr>
        <w:t>applicant.</w:t>
      </w:r>
    </w:p>
    <w:p w:rsidR="008C1FE5" w:rsidRDefault="008C1FE5">
      <w:pPr>
        <w:spacing w:before="1" w:line="100" w:lineRule="exact"/>
        <w:rPr>
          <w:sz w:val="11"/>
          <w:szCs w:val="11"/>
        </w:rPr>
      </w:pPr>
    </w:p>
    <w:p w:rsidR="008C1FE5" w:rsidRDefault="008C1FE5">
      <w:pPr>
        <w:spacing w:line="200" w:lineRule="exact"/>
      </w:pPr>
    </w:p>
    <w:p w:rsidR="008C1FE5" w:rsidRDefault="000F7CC2">
      <w:pPr>
        <w:tabs>
          <w:tab w:val="left" w:pos="540"/>
        </w:tabs>
        <w:spacing w:line="291" w:lineRule="auto"/>
        <w:ind w:left="550" w:right="276" w:hanging="355"/>
        <w:rPr>
          <w:rFonts w:ascii="Arial" w:eastAsia="Arial" w:hAnsi="Arial" w:cs="Arial"/>
        </w:rPr>
      </w:pPr>
      <w:r>
        <w:rPr>
          <w:rFonts w:ascii="Arial" w:eastAsia="Arial" w:hAnsi="Arial" w:cs="Arial"/>
          <w:color w:val="101110"/>
        </w:rPr>
        <w:t>5.</w:t>
      </w:r>
      <w:r>
        <w:rPr>
          <w:rFonts w:ascii="Arial" w:eastAsia="Arial" w:hAnsi="Arial" w:cs="Arial"/>
          <w:color w:val="101110"/>
        </w:rPr>
        <w:tab/>
        <w:t>Selection</w:t>
      </w:r>
      <w:r>
        <w:rPr>
          <w:rFonts w:ascii="Arial" w:eastAsia="Arial" w:hAnsi="Arial" w:cs="Arial"/>
          <w:color w:val="101110"/>
          <w:spacing w:val="-5"/>
        </w:rPr>
        <w:t xml:space="preserve"> </w:t>
      </w:r>
      <w:r>
        <w:rPr>
          <w:rFonts w:ascii="Arial" w:eastAsia="Arial" w:hAnsi="Arial" w:cs="Arial"/>
          <w:color w:val="101110"/>
        </w:rPr>
        <w:t>process</w:t>
      </w:r>
      <w:r>
        <w:rPr>
          <w:rFonts w:ascii="Arial" w:eastAsia="Arial" w:hAnsi="Arial" w:cs="Arial"/>
          <w:color w:val="101110"/>
          <w:spacing w:val="-31"/>
        </w:rPr>
        <w:t xml:space="preserve"> </w:t>
      </w:r>
      <w:r>
        <w:rPr>
          <w:rFonts w:ascii="Arial" w:eastAsia="Arial" w:hAnsi="Arial" w:cs="Arial"/>
          <w:color w:val="101110"/>
        </w:rPr>
        <w:t>will</w:t>
      </w:r>
      <w:r>
        <w:rPr>
          <w:rFonts w:ascii="Arial" w:eastAsia="Arial" w:hAnsi="Arial" w:cs="Arial"/>
          <w:color w:val="101110"/>
          <w:spacing w:val="36"/>
        </w:rPr>
        <w:t xml:space="preserve"> </w:t>
      </w:r>
      <w:r>
        <w:rPr>
          <w:rFonts w:ascii="Arial" w:eastAsia="Arial" w:hAnsi="Arial" w:cs="Arial"/>
          <w:color w:val="101110"/>
        </w:rPr>
        <w:t>be</w:t>
      </w:r>
      <w:r>
        <w:rPr>
          <w:rFonts w:ascii="Arial" w:eastAsia="Arial" w:hAnsi="Arial" w:cs="Arial"/>
          <w:color w:val="101110"/>
          <w:spacing w:val="-13"/>
        </w:rPr>
        <w:t xml:space="preserve"> </w:t>
      </w:r>
      <w:r>
        <w:rPr>
          <w:rFonts w:ascii="Arial" w:eastAsia="Arial" w:hAnsi="Arial" w:cs="Arial"/>
          <w:color w:val="101110"/>
        </w:rPr>
        <w:t>completed</w:t>
      </w:r>
      <w:r>
        <w:rPr>
          <w:rFonts w:ascii="Arial" w:eastAsia="Arial" w:hAnsi="Arial" w:cs="Arial"/>
          <w:color w:val="101110"/>
          <w:spacing w:val="34"/>
        </w:rPr>
        <w:t xml:space="preserve"> </w:t>
      </w:r>
      <w:r>
        <w:rPr>
          <w:rFonts w:ascii="Arial" w:eastAsia="Arial" w:hAnsi="Arial" w:cs="Arial"/>
          <w:color w:val="101110"/>
        </w:rPr>
        <w:t>by</w:t>
      </w:r>
      <w:r>
        <w:rPr>
          <w:rFonts w:ascii="Arial" w:eastAsia="Arial" w:hAnsi="Arial" w:cs="Arial"/>
          <w:color w:val="101110"/>
          <w:spacing w:val="-7"/>
        </w:rPr>
        <w:t xml:space="preserve"> </w:t>
      </w:r>
      <w:r>
        <w:rPr>
          <w:rFonts w:ascii="Arial" w:eastAsia="Arial" w:hAnsi="Arial" w:cs="Arial"/>
          <w:color w:val="101110"/>
        </w:rPr>
        <w:t>September</w:t>
      </w:r>
      <w:r>
        <w:rPr>
          <w:rFonts w:ascii="Arial" w:eastAsia="Arial" w:hAnsi="Arial" w:cs="Arial"/>
          <w:color w:val="101110"/>
          <w:spacing w:val="22"/>
        </w:rPr>
        <w:t xml:space="preserve"> </w:t>
      </w:r>
      <w:r>
        <w:rPr>
          <w:color w:val="101110"/>
          <w:sz w:val="28"/>
          <w:szCs w:val="28"/>
        </w:rPr>
        <w:t>is".</w:t>
      </w:r>
      <w:r>
        <w:rPr>
          <w:color w:val="10111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101110"/>
        </w:rPr>
        <w:t>Selected</w:t>
      </w:r>
      <w:r>
        <w:rPr>
          <w:rFonts w:ascii="Arial" w:eastAsia="Arial" w:hAnsi="Arial" w:cs="Arial"/>
          <w:color w:val="101110"/>
          <w:spacing w:val="-18"/>
        </w:rPr>
        <w:t xml:space="preserve"> </w:t>
      </w:r>
      <w:r>
        <w:rPr>
          <w:rFonts w:ascii="Arial" w:eastAsia="Arial" w:hAnsi="Arial" w:cs="Arial"/>
          <w:color w:val="101110"/>
        </w:rPr>
        <w:t>applicants</w:t>
      </w:r>
      <w:r>
        <w:rPr>
          <w:rFonts w:ascii="Arial" w:eastAsia="Arial" w:hAnsi="Arial" w:cs="Arial"/>
          <w:color w:val="101110"/>
          <w:spacing w:val="-1"/>
        </w:rPr>
        <w:t xml:space="preserve"> </w:t>
      </w:r>
      <w:r>
        <w:rPr>
          <w:rFonts w:ascii="Arial" w:eastAsia="Arial" w:hAnsi="Arial" w:cs="Arial"/>
          <w:color w:val="101110"/>
        </w:rPr>
        <w:t>will</w:t>
      </w:r>
      <w:r>
        <w:rPr>
          <w:rFonts w:ascii="Arial" w:eastAsia="Arial" w:hAnsi="Arial" w:cs="Arial"/>
          <w:color w:val="101110"/>
          <w:spacing w:val="27"/>
        </w:rPr>
        <w:t xml:space="preserve"> </w:t>
      </w:r>
      <w:r>
        <w:rPr>
          <w:rFonts w:ascii="Arial" w:eastAsia="Arial" w:hAnsi="Arial" w:cs="Arial"/>
          <w:color w:val="101110"/>
        </w:rPr>
        <w:t>be</w:t>
      </w:r>
      <w:r>
        <w:rPr>
          <w:rFonts w:ascii="Arial" w:eastAsia="Arial" w:hAnsi="Arial" w:cs="Arial"/>
          <w:color w:val="101110"/>
          <w:spacing w:val="-4"/>
        </w:rPr>
        <w:t xml:space="preserve"> </w:t>
      </w:r>
      <w:r>
        <w:rPr>
          <w:rFonts w:ascii="Arial" w:eastAsia="Arial" w:hAnsi="Arial" w:cs="Arial"/>
          <w:color w:val="101110"/>
        </w:rPr>
        <w:t>notified</w:t>
      </w:r>
      <w:r>
        <w:rPr>
          <w:rFonts w:ascii="Arial" w:eastAsia="Arial" w:hAnsi="Arial" w:cs="Arial"/>
          <w:color w:val="101110"/>
          <w:spacing w:val="48"/>
        </w:rPr>
        <w:t xml:space="preserve"> </w:t>
      </w:r>
      <w:r>
        <w:rPr>
          <w:rFonts w:ascii="Arial" w:eastAsia="Arial" w:hAnsi="Arial" w:cs="Arial"/>
          <w:color w:val="101110"/>
        </w:rPr>
        <w:t>by telephone</w:t>
      </w:r>
      <w:r>
        <w:rPr>
          <w:rFonts w:ascii="Arial" w:eastAsia="Arial" w:hAnsi="Arial" w:cs="Arial"/>
          <w:color w:val="101110"/>
          <w:spacing w:val="30"/>
        </w:rPr>
        <w:t xml:space="preserve"> </w:t>
      </w:r>
      <w:r>
        <w:rPr>
          <w:rFonts w:ascii="Arial" w:eastAsia="Arial" w:hAnsi="Arial" w:cs="Arial"/>
          <w:color w:val="101110"/>
        </w:rPr>
        <w:t>and</w:t>
      </w:r>
      <w:r>
        <w:rPr>
          <w:rFonts w:ascii="Arial" w:eastAsia="Arial" w:hAnsi="Arial" w:cs="Arial"/>
          <w:color w:val="101110"/>
          <w:spacing w:val="9"/>
        </w:rPr>
        <w:t xml:space="preserve"> </w:t>
      </w:r>
      <w:r>
        <w:rPr>
          <w:rFonts w:ascii="Arial" w:eastAsia="Arial" w:hAnsi="Arial" w:cs="Arial"/>
          <w:color w:val="101110"/>
        </w:rPr>
        <w:t>by</w:t>
      </w:r>
      <w:r>
        <w:rPr>
          <w:rFonts w:ascii="Arial" w:eastAsia="Arial" w:hAnsi="Arial" w:cs="Arial"/>
          <w:color w:val="101110"/>
          <w:spacing w:val="-12"/>
        </w:rPr>
        <w:t xml:space="preserve"> </w:t>
      </w:r>
      <w:r>
        <w:rPr>
          <w:rFonts w:ascii="Arial" w:eastAsia="Arial" w:hAnsi="Arial" w:cs="Arial"/>
          <w:color w:val="101110"/>
        </w:rPr>
        <w:t>email.</w:t>
      </w:r>
    </w:p>
    <w:p w:rsidR="008C1FE5" w:rsidRDefault="008C1FE5">
      <w:pPr>
        <w:spacing w:before="7" w:line="120" w:lineRule="exact"/>
        <w:rPr>
          <w:sz w:val="13"/>
          <w:szCs w:val="13"/>
        </w:rPr>
      </w:pPr>
    </w:p>
    <w:p w:rsidR="008C1FE5" w:rsidRDefault="008C1FE5">
      <w:pPr>
        <w:spacing w:line="200" w:lineRule="exact"/>
      </w:pPr>
    </w:p>
    <w:p w:rsidR="008C1FE5" w:rsidRDefault="000F7CC2">
      <w:pPr>
        <w:ind w:left="190"/>
        <w:rPr>
          <w:rFonts w:ascii="Arial" w:eastAsia="Arial" w:hAnsi="Arial" w:cs="Arial"/>
        </w:rPr>
      </w:pPr>
      <w:r>
        <w:rPr>
          <w:rFonts w:ascii="Arial" w:eastAsia="Arial" w:hAnsi="Arial" w:cs="Arial"/>
          <w:color w:val="101110"/>
        </w:rPr>
        <w:t xml:space="preserve">6.  </w:t>
      </w:r>
      <w:r>
        <w:rPr>
          <w:rFonts w:ascii="Arial" w:eastAsia="Arial" w:hAnsi="Arial" w:cs="Arial"/>
          <w:color w:val="101110"/>
          <w:spacing w:val="27"/>
        </w:rPr>
        <w:t xml:space="preserve"> </w:t>
      </w:r>
      <w:r>
        <w:rPr>
          <w:rFonts w:ascii="Arial" w:eastAsia="Arial" w:hAnsi="Arial" w:cs="Arial"/>
          <w:color w:val="101110"/>
        </w:rPr>
        <w:t>Selected</w:t>
      </w:r>
      <w:r>
        <w:rPr>
          <w:rFonts w:ascii="Arial" w:eastAsia="Arial" w:hAnsi="Arial" w:cs="Arial"/>
          <w:color w:val="101110"/>
          <w:spacing w:val="-18"/>
        </w:rPr>
        <w:t xml:space="preserve"> </w:t>
      </w:r>
      <w:r>
        <w:rPr>
          <w:rFonts w:ascii="Arial" w:eastAsia="Arial" w:hAnsi="Arial" w:cs="Arial"/>
          <w:color w:val="101110"/>
        </w:rPr>
        <w:t>applicants</w:t>
      </w:r>
      <w:r>
        <w:rPr>
          <w:rFonts w:ascii="Arial" w:eastAsia="Arial" w:hAnsi="Arial" w:cs="Arial"/>
          <w:color w:val="101110"/>
          <w:spacing w:val="4"/>
        </w:rPr>
        <w:t xml:space="preserve"> </w:t>
      </w:r>
      <w:r>
        <w:rPr>
          <w:rFonts w:ascii="Arial" w:eastAsia="Arial" w:hAnsi="Arial" w:cs="Arial"/>
          <w:color w:val="101110"/>
        </w:rPr>
        <w:t>will</w:t>
      </w:r>
      <w:r>
        <w:rPr>
          <w:rFonts w:ascii="Arial" w:eastAsia="Arial" w:hAnsi="Arial" w:cs="Arial"/>
          <w:color w:val="101110"/>
          <w:spacing w:val="31"/>
        </w:rPr>
        <w:t xml:space="preserve"> </w:t>
      </w:r>
      <w:r>
        <w:rPr>
          <w:rFonts w:ascii="Arial" w:eastAsia="Arial" w:hAnsi="Arial" w:cs="Arial"/>
          <w:color w:val="101110"/>
        </w:rPr>
        <w:t>be</w:t>
      </w:r>
      <w:r>
        <w:rPr>
          <w:rFonts w:ascii="Arial" w:eastAsia="Arial" w:hAnsi="Arial" w:cs="Arial"/>
          <w:color w:val="101110"/>
          <w:spacing w:val="-4"/>
        </w:rPr>
        <w:t xml:space="preserve"> </w:t>
      </w:r>
      <w:r>
        <w:rPr>
          <w:rFonts w:ascii="Arial" w:eastAsia="Arial" w:hAnsi="Arial" w:cs="Arial"/>
          <w:color w:val="101110"/>
        </w:rPr>
        <w:t>required</w:t>
      </w:r>
      <w:r>
        <w:rPr>
          <w:rFonts w:ascii="Arial" w:eastAsia="Arial" w:hAnsi="Arial" w:cs="Arial"/>
          <w:color w:val="101110"/>
          <w:spacing w:val="17"/>
        </w:rPr>
        <w:t xml:space="preserve"> </w:t>
      </w:r>
      <w:r>
        <w:rPr>
          <w:rFonts w:ascii="Arial" w:eastAsia="Arial" w:hAnsi="Arial" w:cs="Arial"/>
          <w:color w:val="101110"/>
        </w:rPr>
        <w:t>to</w:t>
      </w:r>
      <w:r>
        <w:rPr>
          <w:rFonts w:ascii="Arial" w:eastAsia="Arial" w:hAnsi="Arial" w:cs="Arial"/>
          <w:color w:val="101110"/>
          <w:spacing w:val="23"/>
        </w:rPr>
        <w:t xml:space="preserve"> </w:t>
      </w:r>
      <w:r>
        <w:rPr>
          <w:rFonts w:ascii="Arial" w:eastAsia="Arial" w:hAnsi="Arial" w:cs="Arial"/>
          <w:color w:val="101110"/>
        </w:rPr>
        <w:t>attend</w:t>
      </w:r>
      <w:r>
        <w:rPr>
          <w:rFonts w:ascii="Arial" w:eastAsia="Arial" w:hAnsi="Arial" w:cs="Arial"/>
          <w:color w:val="101110"/>
          <w:spacing w:val="27"/>
        </w:rPr>
        <w:t xml:space="preserve"> </w:t>
      </w:r>
      <w:r>
        <w:rPr>
          <w:rFonts w:ascii="Arial" w:eastAsia="Arial" w:hAnsi="Arial" w:cs="Arial"/>
          <w:color w:val="101110"/>
        </w:rPr>
        <w:t>two</w:t>
      </w:r>
      <w:r>
        <w:rPr>
          <w:rFonts w:ascii="Arial" w:eastAsia="Arial" w:hAnsi="Arial" w:cs="Arial"/>
          <w:color w:val="101110"/>
          <w:spacing w:val="31"/>
        </w:rPr>
        <w:t xml:space="preserve"> </w:t>
      </w:r>
      <w:r>
        <w:rPr>
          <w:rFonts w:ascii="Arial" w:eastAsia="Arial" w:hAnsi="Arial" w:cs="Arial"/>
          <w:color w:val="101110"/>
        </w:rPr>
        <w:t>3-hour</w:t>
      </w:r>
      <w:r>
        <w:rPr>
          <w:rFonts w:ascii="Arial" w:eastAsia="Arial" w:hAnsi="Arial" w:cs="Arial"/>
          <w:color w:val="101110"/>
          <w:spacing w:val="14"/>
        </w:rPr>
        <w:t xml:space="preserve"> </w:t>
      </w:r>
      <w:r w:rsidR="005B1675">
        <w:rPr>
          <w:rFonts w:ascii="Arial" w:eastAsia="Arial" w:hAnsi="Arial" w:cs="Arial"/>
          <w:color w:val="101110"/>
        </w:rPr>
        <w:t xml:space="preserve">orientation </w:t>
      </w:r>
      <w:r w:rsidR="005B1675">
        <w:rPr>
          <w:rFonts w:ascii="Arial" w:eastAsia="Arial" w:hAnsi="Arial" w:cs="Arial"/>
          <w:color w:val="101110"/>
          <w:spacing w:val="11"/>
        </w:rPr>
        <w:t>sessions</w:t>
      </w:r>
      <w:r w:rsidR="005B1675">
        <w:rPr>
          <w:rFonts w:ascii="Arial" w:eastAsia="Arial" w:hAnsi="Arial" w:cs="Arial"/>
          <w:color w:val="101110"/>
        </w:rPr>
        <w:t xml:space="preserve"> occurring</w:t>
      </w:r>
      <w:r>
        <w:rPr>
          <w:rFonts w:ascii="Arial" w:eastAsia="Arial" w:hAnsi="Arial" w:cs="Arial"/>
          <w:color w:val="101110"/>
          <w:spacing w:val="5"/>
        </w:rPr>
        <w:t xml:space="preserve"> </w:t>
      </w:r>
      <w:r>
        <w:rPr>
          <w:rFonts w:ascii="Arial" w:eastAsia="Arial" w:hAnsi="Arial" w:cs="Arial"/>
          <w:color w:val="101110"/>
        </w:rPr>
        <w:t>in</w:t>
      </w:r>
      <w:r>
        <w:rPr>
          <w:rFonts w:ascii="Arial" w:eastAsia="Arial" w:hAnsi="Arial" w:cs="Arial"/>
          <w:color w:val="101110"/>
          <w:spacing w:val="9"/>
        </w:rPr>
        <w:t xml:space="preserve"> </w:t>
      </w:r>
      <w:r>
        <w:rPr>
          <w:rFonts w:ascii="Arial" w:eastAsia="Arial" w:hAnsi="Arial" w:cs="Arial"/>
          <w:color w:val="101110"/>
        </w:rPr>
        <w:t>late</w:t>
      </w:r>
    </w:p>
    <w:p w:rsidR="008C1FE5" w:rsidRDefault="000F7CC2">
      <w:pPr>
        <w:spacing w:before="82"/>
        <w:ind w:left="550"/>
        <w:rPr>
          <w:rFonts w:ascii="Arial" w:eastAsia="Arial" w:hAnsi="Arial" w:cs="Arial"/>
        </w:rPr>
      </w:pPr>
      <w:r>
        <w:rPr>
          <w:rFonts w:ascii="Arial" w:eastAsia="Arial" w:hAnsi="Arial" w:cs="Arial"/>
          <w:color w:val="101110"/>
        </w:rPr>
        <w:t>September</w:t>
      </w:r>
      <w:r>
        <w:rPr>
          <w:rFonts w:ascii="Arial" w:eastAsia="Arial" w:hAnsi="Arial" w:cs="Arial"/>
          <w:color w:val="101110"/>
          <w:spacing w:val="8"/>
        </w:rPr>
        <w:t xml:space="preserve"> </w:t>
      </w:r>
      <w:r>
        <w:rPr>
          <w:rFonts w:ascii="Arial" w:eastAsia="Arial" w:hAnsi="Arial" w:cs="Arial"/>
          <w:color w:val="101110"/>
        </w:rPr>
        <w:t>and</w:t>
      </w:r>
      <w:r>
        <w:rPr>
          <w:rFonts w:ascii="Arial" w:eastAsia="Arial" w:hAnsi="Arial" w:cs="Arial"/>
          <w:color w:val="101110"/>
          <w:spacing w:val="-5"/>
        </w:rPr>
        <w:t xml:space="preserve"> </w:t>
      </w:r>
      <w:r>
        <w:rPr>
          <w:rFonts w:ascii="Arial" w:eastAsia="Arial" w:hAnsi="Arial" w:cs="Arial"/>
          <w:color w:val="101110"/>
        </w:rPr>
        <w:t>early</w:t>
      </w:r>
      <w:r>
        <w:rPr>
          <w:rFonts w:ascii="Arial" w:eastAsia="Arial" w:hAnsi="Arial" w:cs="Arial"/>
          <w:color w:val="101110"/>
          <w:spacing w:val="1"/>
        </w:rPr>
        <w:t xml:space="preserve"> </w:t>
      </w:r>
      <w:r>
        <w:rPr>
          <w:rFonts w:ascii="Arial" w:eastAsia="Arial" w:hAnsi="Arial" w:cs="Arial"/>
          <w:color w:val="101110"/>
        </w:rPr>
        <w:t>October.</w:t>
      </w:r>
    </w:p>
    <w:p w:rsidR="008C1FE5" w:rsidRDefault="008C1FE5">
      <w:pPr>
        <w:spacing w:before="5" w:line="100" w:lineRule="exact"/>
        <w:rPr>
          <w:sz w:val="11"/>
          <w:szCs w:val="11"/>
        </w:rPr>
      </w:pPr>
    </w:p>
    <w:p w:rsidR="008C1FE5" w:rsidRDefault="008C1FE5">
      <w:pPr>
        <w:spacing w:line="200" w:lineRule="exact"/>
      </w:pPr>
    </w:p>
    <w:p w:rsidR="008C1FE5" w:rsidRDefault="000F7CC2">
      <w:pPr>
        <w:ind w:left="190"/>
        <w:rPr>
          <w:sz w:val="28"/>
          <w:szCs w:val="28"/>
        </w:rPr>
      </w:pPr>
      <w:r>
        <w:rPr>
          <w:rFonts w:ascii="Arial" w:eastAsia="Arial" w:hAnsi="Arial" w:cs="Arial"/>
          <w:color w:val="101110"/>
          <w:w w:val="87"/>
        </w:rPr>
        <w:t>7</w:t>
      </w:r>
      <w:r>
        <w:rPr>
          <w:rFonts w:ascii="Arial" w:eastAsia="Arial" w:hAnsi="Arial" w:cs="Arial"/>
          <w:color w:val="414141"/>
          <w:w w:val="35"/>
        </w:rPr>
        <w:t>.</w:t>
      </w:r>
      <w:r>
        <w:rPr>
          <w:rFonts w:ascii="Arial" w:eastAsia="Arial" w:hAnsi="Arial" w:cs="Arial"/>
          <w:color w:val="414141"/>
        </w:rPr>
        <w:t xml:space="preserve">   </w:t>
      </w:r>
      <w:r>
        <w:rPr>
          <w:rFonts w:ascii="Arial" w:eastAsia="Arial" w:hAnsi="Arial" w:cs="Arial"/>
          <w:color w:val="414141"/>
          <w:spacing w:val="27"/>
        </w:rPr>
        <w:t xml:space="preserve"> </w:t>
      </w:r>
      <w:r>
        <w:rPr>
          <w:rFonts w:ascii="Arial" w:eastAsia="Arial" w:hAnsi="Arial" w:cs="Arial"/>
          <w:color w:val="101110"/>
        </w:rPr>
        <w:t>Selected</w:t>
      </w:r>
      <w:r>
        <w:rPr>
          <w:rFonts w:ascii="Arial" w:eastAsia="Arial" w:hAnsi="Arial" w:cs="Arial"/>
          <w:color w:val="101110"/>
          <w:spacing w:val="-23"/>
        </w:rPr>
        <w:t xml:space="preserve"> </w:t>
      </w:r>
      <w:r>
        <w:rPr>
          <w:rFonts w:ascii="Arial" w:eastAsia="Arial" w:hAnsi="Arial" w:cs="Arial"/>
          <w:color w:val="101110"/>
        </w:rPr>
        <w:t>applicants</w:t>
      </w:r>
      <w:r>
        <w:rPr>
          <w:rFonts w:ascii="Arial" w:eastAsia="Arial" w:hAnsi="Arial" w:cs="Arial"/>
          <w:color w:val="101110"/>
          <w:spacing w:val="4"/>
        </w:rPr>
        <w:t xml:space="preserve"> </w:t>
      </w:r>
      <w:r>
        <w:rPr>
          <w:rFonts w:ascii="Arial" w:eastAsia="Arial" w:hAnsi="Arial" w:cs="Arial"/>
          <w:color w:val="101110"/>
        </w:rPr>
        <w:t>will</w:t>
      </w:r>
      <w:r>
        <w:rPr>
          <w:rFonts w:ascii="Arial" w:eastAsia="Arial" w:hAnsi="Arial" w:cs="Arial"/>
          <w:color w:val="101110"/>
          <w:spacing w:val="36"/>
        </w:rPr>
        <w:t xml:space="preserve"> </w:t>
      </w:r>
      <w:r>
        <w:rPr>
          <w:rFonts w:ascii="Arial" w:eastAsia="Arial" w:hAnsi="Arial" w:cs="Arial"/>
          <w:color w:val="101110"/>
        </w:rPr>
        <w:t>play</w:t>
      </w:r>
      <w:r>
        <w:rPr>
          <w:rFonts w:ascii="Arial" w:eastAsia="Arial" w:hAnsi="Arial" w:cs="Arial"/>
          <w:color w:val="101110"/>
          <w:spacing w:val="-9"/>
        </w:rPr>
        <w:t xml:space="preserve"> </w:t>
      </w:r>
      <w:r>
        <w:rPr>
          <w:rFonts w:ascii="Arial" w:eastAsia="Arial" w:hAnsi="Arial" w:cs="Arial"/>
          <w:color w:val="101110"/>
          <w:w w:val="74"/>
        </w:rPr>
        <w:t>a</w:t>
      </w:r>
      <w:r>
        <w:rPr>
          <w:rFonts w:ascii="Arial" w:eastAsia="Arial" w:hAnsi="Arial" w:cs="Arial"/>
          <w:color w:val="101110"/>
          <w:spacing w:val="35"/>
          <w:w w:val="74"/>
        </w:rPr>
        <w:t xml:space="preserve"> </w:t>
      </w:r>
      <w:r>
        <w:rPr>
          <w:rFonts w:ascii="Arial" w:eastAsia="Arial" w:hAnsi="Arial" w:cs="Arial"/>
          <w:color w:val="101110"/>
        </w:rPr>
        <w:t>key</w:t>
      </w:r>
      <w:r>
        <w:rPr>
          <w:rFonts w:ascii="Arial" w:eastAsia="Arial" w:hAnsi="Arial" w:cs="Arial"/>
          <w:color w:val="101110"/>
          <w:spacing w:val="-7"/>
        </w:rPr>
        <w:t xml:space="preserve"> </w:t>
      </w:r>
      <w:r>
        <w:rPr>
          <w:rFonts w:ascii="Arial" w:eastAsia="Arial" w:hAnsi="Arial" w:cs="Arial"/>
          <w:color w:val="101110"/>
        </w:rPr>
        <w:t>role</w:t>
      </w:r>
      <w:r>
        <w:rPr>
          <w:rFonts w:ascii="Arial" w:eastAsia="Arial" w:hAnsi="Arial" w:cs="Arial"/>
          <w:color w:val="101110"/>
          <w:spacing w:val="5"/>
        </w:rPr>
        <w:t xml:space="preserve"> </w:t>
      </w:r>
      <w:r>
        <w:rPr>
          <w:rFonts w:ascii="Arial" w:eastAsia="Arial" w:hAnsi="Arial" w:cs="Arial"/>
          <w:color w:val="101110"/>
        </w:rPr>
        <w:t>at</w:t>
      </w:r>
      <w:r>
        <w:rPr>
          <w:rFonts w:ascii="Arial" w:eastAsia="Arial" w:hAnsi="Arial" w:cs="Arial"/>
          <w:color w:val="101110"/>
          <w:spacing w:val="-1"/>
        </w:rPr>
        <w:t xml:space="preserve"> </w:t>
      </w:r>
      <w:r>
        <w:rPr>
          <w:rFonts w:ascii="Arial" w:eastAsia="Arial" w:hAnsi="Arial" w:cs="Arial"/>
          <w:color w:val="101110"/>
        </w:rPr>
        <w:t>the</w:t>
      </w:r>
      <w:r>
        <w:rPr>
          <w:rFonts w:ascii="Arial" w:eastAsia="Arial" w:hAnsi="Arial" w:cs="Arial"/>
          <w:color w:val="101110"/>
          <w:spacing w:val="22"/>
        </w:rPr>
        <w:t xml:space="preserve"> </w:t>
      </w:r>
      <w:r>
        <w:rPr>
          <w:rFonts w:ascii="Arial" w:eastAsia="Arial" w:hAnsi="Arial" w:cs="Arial"/>
          <w:color w:val="101110"/>
        </w:rPr>
        <w:t>'Call</w:t>
      </w:r>
      <w:r>
        <w:rPr>
          <w:rFonts w:ascii="Arial" w:eastAsia="Arial" w:hAnsi="Arial" w:cs="Arial"/>
          <w:color w:val="101110"/>
          <w:spacing w:val="-6"/>
        </w:rPr>
        <w:t xml:space="preserve"> </w:t>
      </w:r>
      <w:r>
        <w:rPr>
          <w:rFonts w:ascii="Arial" w:eastAsia="Arial" w:hAnsi="Arial" w:cs="Arial"/>
          <w:color w:val="101110"/>
        </w:rPr>
        <w:t>to</w:t>
      </w:r>
      <w:r>
        <w:rPr>
          <w:rFonts w:ascii="Arial" w:eastAsia="Arial" w:hAnsi="Arial" w:cs="Arial"/>
          <w:color w:val="101110"/>
          <w:spacing w:val="23"/>
        </w:rPr>
        <w:t xml:space="preserve"> </w:t>
      </w:r>
      <w:r w:rsidR="005B1675">
        <w:rPr>
          <w:rFonts w:ascii="Arial" w:eastAsia="Arial" w:hAnsi="Arial" w:cs="Arial"/>
          <w:color w:val="101110"/>
        </w:rPr>
        <w:t>Action’ Breakfast</w:t>
      </w:r>
      <w:r>
        <w:rPr>
          <w:rFonts w:ascii="Arial" w:eastAsia="Arial" w:hAnsi="Arial" w:cs="Arial"/>
          <w:color w:val="101110"/>
          <w:spacing w:val="12"/>
        </w:rPr>
        <w:t xml:space="preserve"> </w:t>
      </w:r>
      <w:r>
        <w:rPr>
          <w:rFonts w:ascii="Arial" w:eastAsia="Arial" w:hAnsi="Arial" w:cs="Arial"/>
          <w:color w:val="101110"/>
        </w:rPr>
        <w:t>on October</w:t>
      </w:r>
      <w:r>
        <w:rPr>
          <w:rFonts w:ascii="Arial" w:eastAsia="Arial" w:hAnsi="Arial" w:cs="Arial"/>
          <w:color w:val="101110"/>
          <w:spacing w:val="25"/>
        </w:rPr>
        <w:t xml:space="preserve"> </w:t>
      </w:r>
      <w:r>
        <w:rPr>
          <w:color w:val="101110"/>
          <w:w w:val="104"/>
          <w:sz w:val="28"/>
          <w:szCs w:val="28"/>
        </w:rPr>
        <w:t>is"</w:t>
      </w:r>
      <w:r>
        <w:rPr>
          <w:color w:val="544F56"/>
          <w:w w:val="39"/>
          <w:sz w:val="28"/>
          <w:szCs w:val="28"/>
        </w:rPr>
        <w:t>.</w:t>
      </w:r>
    </w:p>
    <w:p w:rsidR="008C1FE5" w:rsidRDefault="008C1FE5">
      <w:pPr>
        <w:spacing w:before="2" w:line="160" w:lineRule="exact"/>
        <w:rPr>
          <w:sz w:val="16"/>
          <w:szCs w:val="16"/>
        </w:rPr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200" w:lineRule="exact"/>
      </w:pPr>
    </w:p>
    <w:p w:rsidR="008C1FE5" w:rsidRDefault="008C1FE5">
      <w:pPr>
        <w:spacing w:line="100" w:lineRule="exact"/>
        <w:ind w:left="4025" w:right="4298"/>
        <w:jc w:val="center"/>
        <w:rPr>
          <w:sz w:val="12"/>
          <w:szCs w:val="12"/>
        </w:rPr>
      </w:pPr>
    </w:p>
    <w:p w:rsidR="008C1FE5" w:rsidRDefault="008C1FE5">
      <w:pPr>
        <w:spacing w:before="10" w:line="280" w:lineRule="exact"/>
        <w:rPr>
          <w:sz w:val="28"/>
          <w:szCs w:val="28"/>
        </w:rPr>
      </w:pPr>
    </w:p>
    <w:p w:rsidR="008C1FE5" w:rsidRDefault="008C1FE5">
      <w:pPr>
        <w:ind w:left="2096" w:right="2434"/>
        <w:jc w:val="center"/>
        <w:rPr>
          <w:rFonts w:ascii="Arial" w:eastAsia="Arial" w:hAnsi="Arial" w:cs="Arial"/>
          <w:sz w:val="14"/>
          <w:szCs w:val="14"/>
        </w:rPr>
      </w:pPr>
    </w:p>
    <w:sectPr w:rsidR="008C1FE5">
      <w:type w:val="continuous"/>
      <w:pgSz w:w="12240" w:h="15840"/>
      <w:pgMar w:top="860" w:right="128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CC2" w:rsidRDefault="000F7CC2">
      <w:r>
        <w:separator/>
      </w:r>
    </w:p>
  </w:endnote>
  <w:endnote w:type="continuationSeparator" w:id="0">
    <w:p w:rsidR="000F7CC2" w:rsidRDefault="000F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FE5" w:rsidRDefault="000F7CC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91pt;margin-top:741.25pt;width:235.6pt;height:11pt;z-index:-251663360;mso-position-horizontal-relative:page;mso-position-vertical-relative:page" filled="f" stroked="f">
          <v:textbox inset="0,0,0,0">
            <w:txbxContent>
              <w:p w:rsidR="008C1FE5" w:rsidRDefault="000F7CC2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color w:val="082642"/>
                    <w:sz w:val="14"/>
                    <w:szCs w:val="14"/>
                  </w:rPr>
                  <w:t xml:space="preserve">4422 </w:t>
                </w:r>
                <w:r>
                  <w:rPr>
                    <w:rFonts w:ascii="Arial" w:eastAsia="Arial" w:hAnsi="Arial" w:cs="Arial"/>
                    <w:color w:val="082642"/>
                    <w:spacing w:val="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82642"/>
                    <w:w w:val="93"/>
                    <w:sz w:val="14"/>
                    <w:szCs w:val="14"/>
                  </w:rPr>
                  <w:t>Th</w:t>
                </w:r>
                <w:r>
                  <w:rPr>
                    <w:rFonts w:ascii="Arial" w:eastAsia="Arial" w:hAnsi="Arial" w:cs="Arial"/>
                    <w:color w:val="263A4F"/>
                    <w:w w:val="49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color w:val="082642"/>
                    <w:sz w:val="14"/>
                    <w:szCs w:val="14"/>
                  </w:rPr>
                  <w:t xml:space="preserve">rd </w:t>
                </w:r>
                <w:r>
                  <w:rPr>
                    <w:rFonts w:ascii="Arial" w:eastAsia="Arial" w:hAnsi="Arial" w:cs="Arial"/>
                    <w:color w:val="082642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82642"/>
                    <w:sz w:val="14"/>
                    <w:szCs w:val="14"/>
                  </w:rPr>
                  <w:t xml:space="preserve">Avenue </w:t>
                </w:r>
                <w:r>
                  <w:rPr>
                    <w:rFonts w:ascii="Arial" w:eastAsia="Arial" w:hAnsi="Arial" w:cs="Arial"/>
                    <w:color w:val="082642"/>
                    <w:spacing w:val="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82642"/>
                    <w:w w:val="36"/>
                    <w:sz w:val="18"/>
                    <w:szCs w:val="18"/>
                  </w:rPr>
                  <w:t xml:space="preserve">I    </w:t>
                </w:r>
                <w:r>
                  <w:rPr>
                    <w:rFonts w:ascii="Arial" w:eastAsia="Arial" w:hAnsi="Arial" w:cs="Arial"/>
                    <w:color w:val="082642"/>
                    <w:spacing w:val="12"/>
                    <w:w w:val="36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82642"/>
                    <w:sz w:val="14"/>
                    <w:szCs w:val="14"/>
                  </w:rPr>
                  <w:t>Bronx,</w:t>
                </w:r>
                <w:r>
                  <w:rPr>
                    <w:rFonts w:ascii="Arial" w:eastAsia="Arial" w:hAnsi="Arial" w:cs="Arial"/>
                    <w:color w:val="082642"/>
                    <w:spacing w:val="-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82642"/>
                    <w:sz w:val="14"/>
                    <w:szCs w:val="14"/>
                  </w:rPr>
                  <w:t>New</w:t>
                </w:r>
                <w:r>
                  <w:rPr>
                    <w:rFonts w:ascii="Arial" w:eastAsia="Arial" w:hAnsi="Arial" w:cs="Arial"/>
                    <w:color w:val="082642"/>
                    <w:spacing w:val="8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82642"/>
                    <w:sz w:val="14"/>
                    <w:szCs w:val="14"/>
                  </w:rPr>
                  <w:t xml:space="preserve">York 10457-2594  </w:t>
                </w:r>
                <w:r>
                  <w:rPr>
                    <w:rFonts w:ascii="Arial" w:eastAsia="Arial" w:hAnsi="Arial" w:cs="Arial"/>
                    <w:color w:val="082642"/>
                    <w:spacing w:val="39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82642"/>
                    <w:w w:val="27"/>
                    <w:sz w:val="18"/>
                    <w:szCs w:val="18"/>
                  </w:rPr>
                  <w:t xml:space="preserve">I      </w:t>
                </w:r>
                <w:r>
                  <w:rPr>
                    <w:rFonts w:ascii="Arial" w:eastAsia="Arial" w:hAnsi="Arial" w:cs="Arial"/>
                    <w:color w:val="082642"/>
                    <w:spacing w:val="2"/>
                    <w:w w:val="27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82642"/>
                    <w:sz w:val="14"/>
                    <w:szCs w:val="14"/>
                  </w:rPr>
                  <w:t>Tel</w:t>
                </w:r>
                <w:r>
                  <w:rPr>
                    <w:rFonts w:ascii="Arial" w:eastAsia="Arial" w:hAnsi="Arial" w:cs="Arial"/>
                    <w:color w:val="082642"/>
                    <w:spacing w:val="-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82642"/>
                    <w:w w:val="79"/>
                    <w:sz w:val="14"/>
                    <w:szCs w:val="14"/>
                  </w:rPr>
                  <w:t>71</w:t>
                </w:r>
                <w:r>
                  <w:rPr>
                    <w:rFonts w:ascii="Arial" w:eastAsia="Arial" w:hAnsi="Arial" w:cs="Arial"/>
                    <w:color w:val="082642"/>
                    <w:spacing w:val="14"/>
                    <w:w w:val="79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82642"/>
                    <w:sz w:val="14"/>
                    <w:szCs w:val="14"/>
                  </w:rPr>
                  <w:t>B-960-3987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FE5" w:rsidRDefault="008C1FE5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FE5" w:rsidRDefault="000F7CC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89.3pt;margin-top:733.3pt;width:235.15pt;height:11pt;z-index:-251662336;mso-position-horizontal-relative:page;mso-position-vertical-relative:page" filled="f" stroked="f">
          <v:textbox inset="0,0,0,0">
            <w:txbxContent>
              <w:p w:rsidR="008C1FE5" w:rsidRDefault="000F7CC2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color w:val="1F3146"/>
                    <w:sz w:val="14"/>
                    <w:szCs w:val="14"/>
                  </w:rPr>
                  <w:t>4422  Third</w:t>
                </w:r>
                <w:r>
                  <w:rPr>
                    <w:rFonts w:ascii="Arial" w:eastAsia="Arial" w:hAnsi="Arial" w:cs="Arial"/>
                    <w:color w:val="1F3146"/>
                    <w:spacing w:val="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F3146"/>
                    <w:sz w:val="14"/>
                    <w:szCs w:val="14"/>
                  </w:rPr>
                  <w:t xml:space="preserve">Avenue </w:t>
                </w:r>
                <w:r>
                  <w:rPr>
                    <w:rFonts w:ascii="Arial" w:eastAsia="Arial" w:hAnsi="Arial" w:cs="Arial"/>
                    <w:color w:val="1F3146"/>
                    <w:spacing w:val="9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F3146"/>
                    <w:w w:val="27"/>
                    <w:sz w:val="18"/>
                    <w:szCs w:val="18"/>
                  </w:rPr>
                  <w:t xml:space="preserve">I      </w:t>
                </w:r>
                <w:r>
                  <w:rPr>
                    <w:rFonts w:ascii="Arial" w:eastAsia="Arial" w:hAnsi="Arial" w:cs="Arial"/>
                    <w:color w:val="1F3146"/>
                    <w:spacing w:val="12"/>
                    <w:w w:val="27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F3146"/>
                    <w:sz w:val="14"/>
                    <w:szCs w:val="14"/>
                  </w:rPr>
                  <w:t>Bronx,</w:t>
                </w:r>
                <w:r>
                  <w:rPr>
                    <w:rFonts w:ascii="Arial" w:eastAsia="Arial" w:hAnsi="Arial" w:cs="Arial"/>
                    <w:color w:val="1F3146"/>
                    <w:spacing w:val="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F3146"/>
                    <w:sz w:val="14"/>
                    <w:szCs w:val="14"/>
                  </w:rPr>
                  <w:t>New</w:t>
                </w:r>
                <w:r>
                  <w:rPr>
                    <w:rFonts w:ascii="Arial" w:eastAsia="Arial" w:hAnsi="Arial" w:cs="Arial"/>
                    <w:color w:val="1F3146"/>
                    <w:spacing w:val="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F3146"/>
                    <w:sz w:val="14"/>
                    <w:szCs w:val="14"/>
                  </w:rPr>
                  <w:t xml:space="preserve">York 10457-2594  </w:t>
                </w:r>
                <w:r>
                  <w:rPr>
                    <w:rFonts w:ascii="Arial" w:eastAsia="Arial" w:hAnsi="Arial" w:cs="Arial"/>
                    <w:color w:val="1F3146"/>
                    <w:spacing w:val="3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F3146"/>
                    <w:w w:val="27"/>
                    <w:sz w:val="18"/>
                    <w:szCs w:val="18"/>
                  </w:rPr>
                  <w:t xml:space="preserve">I      </w:t>
                </w:r>
                <w:r>
                  <w:rPr>
                    <w:rFonts w:ascii="Arial" w:eastAsia="Arial" w:hAnsi="Arial" w:cs="Arial"/>
                    <w:color w:val="1F3146"/>
                    <w:spacing w:val="2"/>
                    <w:w w:val="27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F3146"/>
                    <w:w w:val="80"/>
                    <w:sz w:val="14"/>
                    <w:szCs w:val="14"/>
                  </w:rPr>
                  <w:t xml:space="preserve">Tel </w:t>
                </w:r>
                <w:r>
                  <w:rPr>
                    <w:rFonts w:ascii="Arial" w:eastAsia="Arial" w:hAnsi="Arial" w:cs="Arial"/>
                    <w:color w:val="1F3146"/>
                    <w:spacing w:val="12"/>
                    <w:w w:val="80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F3146"/>
                    <w:w w:val="80"/>
                    <w:sz w:val="14"/>
                    <w:szCs w:val="14"/>
                  </w:rPr>
                  <w:t>71</w:t>
                </w:r>
                <w:r>
                  <w:rPr>
                    <w:rFonts w:ascii="Arial" w:eastAsia="Arial" w:hAnsi="Arial" w:cs="Arial"/>
                    <w:color w:val="1F3146"/>
                    <w:spacing w:val="12"/>
                    <w:w w:val="80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F3146"/>
                    <w:sz w:val="14"/>
                    <w:szCs w:val="14"/>
                  </w:rPr>
                  <w:t>B-960-3987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FE5" w:rsidRDefault="008C1FE5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FE5" w:rsidRDefault="000F7CC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8.85pt;margin-top:732.1pt;width:233.75pt;height:23.65pt;z-index:-251657216;mso-position-horizontal-relative:page;mso-position-vertical-relative:page" filled="f" stroked="f">
          <v:textbox inset="0,0,0,0">
            <w:txbxContent>
              <w:p w:rsidR="008C1FE5" w:rsidRDefault="000F7CC2">
                <w:pPr>
                  <w:spacing w:line="200" w:lineRule="exact"/>
                  <w:ind w:left="-13" w:right="-13"/>
                  <w:jc w:val="center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color w:val="042446"/>
                    <w:sz w:val="14"/>
                    <w:szCs w:val="14"/>
                  </w:rPr>
                  <w:t xml:space="preserve">4422 </w:t>
                </w:r>
                <w:r>
                  <w:rPr>
                    <w:rFonts w:ascii="Arial" w:eastAsia="Arial" w:hAnsi="Arial" w:cs="Arial"/>
                    <w:color w:val="042446"/>
                    <w:spacing w:val="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42446"/>
                    <w:sz w:val="14"/>
                    <w:szCs w:val="14"/>
                  </w:rPr>
                  <w:t>Third</w:t>
                </w:r>
                <w:r>
                  <w:rPr>
                    <w:rFonts w:ascii="Arial" w:eastAsia="Arial" w:hAnsi="Arial" w:cs="Arial"/>
                    <w:color w:val="042446"/>
                    <w:spacing w:val="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42446"/>
                    <w:sz w:val="14"/>
                    <w:szCs w:val="14"/>
                  </w:rPr>
                  <w:t xml:space="preserve">Avenue </w:t>
                </w:r>
                <w:r>
                  <w:rPr>
                    <w:rFonts w:ascii="Arial" w:eastAsia="Arial" w:hAnsi="Arial" w:cs="Arial"/>
                    <w:color w:val="042446"/>
                    <w:spacing w:val="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42446"/>
                    <w:w w:val="27"/>
                    <w:sz w:val="18"/>
                    <w:szCs w:val="18"/>
                  </w:rPr>
                  <w:t xml:space="preserve">I      </w:t>
                </w:r>
                <w:r>
                  <w:rPr>
                    <w:rFonts w:ascii="Arial" w:eastAsia="Arial" w:hAnsi="Arial" w:cs="Arial"/>
                    <w:color w:val="042446"/>
                    <w:spacing w:val="12"/>
                    <w:w w:val="27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42446"/>
                    <w:sz w:val="14"/>
                    <w:szCs w:val="14"/>
                  </w:rPr>
                  <w:t>Bronx,</w:t>
                </w:r>
                <w:r>
                  <w:rPr>
                    <w:rFonts w:ascii="Arial" w:eastAsia="Arial" w:hAnsi="Arial" w:cs="Arial"/>
                    <w:color w:val="042446"/>
                    <w:spacing w:val="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42446"/>
                    <w:sz w:val="14"/>
                    <w:szCs w:val="14"/>
                  </w:rPr>
                  <w:t>New</w:t>
                </w:r>
                <w:r>
                  <w:rPr>
                    <w:rFonts w:ascii="Arial" w:eastAsia="Arial" w:hAnsi="Arial" w:cs="Arial"/>
                    <w:color w:val="042446"/>
                    <w:spacing w:val="8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42446"/>
                    <w:sz w:val="14"/>
                    <w:szCs w:val="14"/>
                  </w:rPr>
                  <w:t>York</w:t>
                </w:r>
                <w:r>
                  <w:rPr>
                    <w:rFonts w:ascii="Arial" w:eastAsia="Arial" w:hAnsi="Arial" w:cs="Arial"/>
                    <w:color w:val="042446"/>
                    <w:sz w:val="14"/>
                    <w:szCs w:val="14"/>
                  </w:rPr>
                  <w:t xml:space="preserve"> 10457-2594  </w:t>
                </w:r>
                <w:r>
                  <w:rPr>
                    <w:rFonts w:ascii="Arial" w:eastAsia="Arial" w:hAnsi="Arial" w:cs="Arial"/>
                    <w:color w:val="042446"/>
                    <w:spacing w:val="29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42446"/>
                    <w:w w:val="27"/>
                    <w:sz w:val="18"/>
                    <w:szCs w:val="18"/>
                  </w:rPr>
                  <w:t xml:space="preserve">I      </w:t>
                </w:r>
                <w:r>
                  <w:rPr>
                    <w:rFonts w:ascii="Arial" w:eastAsia="Arial" w:hAnsi="Arial" w:cs="Arial"/>
                    <w:color w:val="042446"/>
                    <w:spacing w:val="2"/>
                    <w:w w:val="27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42446"/>
                    <w:w w:val="82"/>
                    <w:sz w:val="14"/>
                    <w:szCs w:val="14"/>
                  </w:rPr>
                  <w:t xml:space="preserve">Tel </w:t>
                </w:r>
                <w:r>
                  <w:rPr>
                    <w:rFonts w:ascii="Arial" w:eastAsia="Arial" w:hAnsi="Arial" w:cs="Arial"/>
                    <w:color w:val="042446"/>
                    <w:spacing w:val="7"/>
                    <w:w w:val="8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42446"/>
                    <w:sz w:val="14"/>
                    <w:szCs w:val="14"/>
                  </w:rPr>
                  <w:t>718-960-3987</w:t>
                </w:r>
              </w:p>
              <w:p w:rsidR="008C1FE5" w:rsidRDefault="000F7CC2">
                <w:pPr>
                  <w:spacing w:before="24"/>
                  <w:ind w:left="2313" w:right="2203"/>
                  <w:jc w:val="center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111111"/>
                    <w:w w:val="80"/>
                  </w:rPr>
                  <w:instrText xml:space="preserve"> PAGE </w:instrText>
                </w:r>
                <w:r>
                  <w:fldChar w:fldCharType="separate"/>
                </w:r>
                <w:r w:rsidR="005B1675">
                  <w:rPr>
                    <w:rFonts w:ascii="Arial" w:eastAsia="Arial" w:hAnsi="Arial" w:cs="Arial"/>
                    <w:noProof/>
                    <w:color w:val="111111"/>
                    <w:w w:val="8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FE5" w:rsidRDefault="000F7CC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88.85pt;margin-top:732.1pt;width:233.75pt;height:23.65pt;z-index:-251656192;mso-position-horizontal-relative:page;mso-position-vertical-relative:page" filled="f" stroked="f">
          <v:textbox inset="0,0,0,0">
            <w:txbxContent>
              <w:p w:rsidR="008C1FE5" w:rsidRDefault="000F7CC2">
                <w:pPr>
                  <w:spacing w:line="200" w:lineRule="exact"/>
                  <w:ind w:left="-13" w:right="-13"/>
                  <w:jc w:val="center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color w:val="042446"/>
                    <w:sz w:val="14"/>
                    <w:szCs w:val="14"/>
                  </w:rPr>
                  <w:t xml:space="preserve">4422 </w:t>
                </w:r>
                <w:r>
                  <w:rPr>
                    <w:rFonts w:ascii="Arial" w:eastAsia="Arial" w:hAnsi="Arial" w:cs="Arial"/>
                    <w:color w:val="042446"/>
                    <w:spacing w:val="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42446"/>
                    <w:sz w:val="14"/>
                    <w:szCs w:val="14"/>
                  </w:rPr>
                  <w:t>Third</w:t>
                </w:r>
                <w:r>
                  <w:rPr>
                    <w:rFonts w:ascii="Arial" w:eastAsia="Arial" w:hAnsi="Arial" w:cs="Arial"/>
                    <w:color w:val="042446"/>
                    <w:spacing w:val="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42446"/>
                    <w:sz w:val="14"/>
                    <w:szCs w:val="14"/>
                  </w:rPr>
                  <w:t xml:space="preserve">Avenue </w:t>
                </w:r>
                <w:r>
                  <w:rPr>
                    <w:rFonts w:ascii="Arial" w:eastAsia="Arial" w:hAnsi="Arial" w:cs="Arial"/>
                    <w:color w:val="042446"/>
                    <w:spacing w:val="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42446"/>
                    <w:w w:val="27"/>
                    <w:sz w:val="18"/>
                    <w:szCs w:val="18"/>
                  </w:rPr>
                  <w:t xml:space="preserve">I      </w:t>
                </w:r>
                <w:r>
                  <w:rPr>
                    <w:rFonts w:ascii="Arial" w:eastAsia="Arial" w:hAnsi="Arial" w:cs="Arial"/>
                    <w:color w:val="042446"/>
                    <w:spacing w:val="12"/>
                    <w:w w:val="27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42446"/>
                    <w:sz w:val="14"/>
                    <w:szCs w:val="14"/>
                  </w:rPr>
                  <w:t>Bronx,</w:t>
                </w:r>
                <w:r>
                  <w:rPr>
                    <w:rFonts w:ascii="Arial" w:eastAsia="Arial" w:hAnsi="Arial" w:cs="Arial"/>
                    <w:color w:val="042446"/>
                    <w:spacing w:val="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42446"/>
                    <w:sz w:val="14"/>
                    <w:szCs w:val="14"/>
                  </w:rPr>
                  <w:t>New</w:t>
                </w:r>
                <w:r>
                  <w:rPr>
                    <w:rFonts w:ascii="Arial" w:eastAsia="Arial" w:hAnsi="Arial" w:cs="Arial"/>
                    <w:color w:val="042446"/>
                    <w:spacing w:val="8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42446"/>
                    <w:sz w:val="14"/>
                    <w:szCs w:val="14"/>
                  </w:rPr>
                  <w:t xml:space="preserve">York 10457-2594  </w:t>
                </w:r>
                <w:r>
                  <w:rPr>
                    <w:rFonts w:ascii="Arial" w:eastAsia="Arial" w:hAnsi="Arial" w:cs="Arial"/>
                    <w:color w:val="042446"/>
                    <w:spacing w:val="29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42446"/>
                    <w:w w:val="27"/>
                    <w:sz w:val="18"/>
                    <w:szCs w:val="18"/>
                  </w:rPr>
                  <w:t xml:space="preserve">I      </w:t>
                </w:r>
                <w:r>
                  <w:rPr>
                    <w:rFonts w:ascii="Arial" w:eastAsia="Arial" w:hAnsi="Arial" w:cs="Arial"/>
                    <w:color w:val="042446"/>
                    <w:spacing w:val="2"/>
                    <w:w w:val="27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42446"/>
                    <w:w w:val="82"/>
                    <w:sz w:val="14"/>
                    <w:szCs w:val="14"/>
                  </w:rPr>
                  <w:t xml:space="preserve">Tel </w:t>
                </w:r>
                <w:r>
                  <w:rPr>
                    <w:rFonts w:ascii="Arial" w:eastAsia="Arial" w:hAnsi="Arial" w:cs="Arial"/>
                    <w:color w:val="042446"/>
                    <w:spacing w:val="7"/>
                    <w:w w:val="8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42446"/>
                    <w:sz w:val="14"/>
                    <w:szCs w:val="14"/>
                  </w:rPr>
                  <w:t>718-960-3987</w:t>
                </w:r>
              </w:p>
              <w:p w:rsidR="008C1FE5" w:rsidRDefault="000F7CC2">
                <w:pPr>
                  <w:spacing w:before="24"/>
                  <w:ind w:left="2313" w:right="2203"/>
                  <w:jc w:val="center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111111"/>
                    <w:w w:val="80"/>
                  </w:rPr>
                  <w:instrText xml:space="preserve"> PAGE </w:instrText>
                </w:r>
                <w:r>
                  <w:fldChar w:fldCharType="separate"/>
                </w:r>
                <w:r w:rsidR="005B1675">
                  <w:rPr>
                    <w:rFonts w:ascii="Arial" w:eastAsia="Arial" w:hAnsi="Arial" w:cs="Arial"/>
                    <w:noProof/>
                    <w:color w:val="111111"/>
                    <w:w w:val="8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FE5" w:rsidRDefault="000F7CC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0.75pt;margin-top:731.4pt;width:234.45pt;height:24.7pt;z-index:-251655168;mso-position-horizontal-relative:page;mso-position-vertical-relative:page" filled="f" stroked="f">
          <v:textbox inset="0,0,0,0">
            <w:txbxContent>
              <w:p w:rsidR="008C1FE5" w:rsidRDefault="000F7CC2">
                <w:pPr>
                  <w:spacing w:line="200" w:lineRule="exact"/>
                  <w:ind w:left="-14" w:right="-14"/>
                  <w:jc w:val="center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color w:val="0B2646"/>
                    <w:sz w:val="14"/>
                    <w:szCs w:val="14"/>
                  </w:rPr>
                  <w:t xml:space="preserve">4422 </w:t>
                </w:r>
                <w:r>
                  <w:rPr>
                    <w:rFonts w:ascii="Arial" w:eastAsia="Arial" w:hAnsi="Arial" w:cs="Arial"/>
                    <w:color w:val="0B2646"/>
                    <w:spacing w:val="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B2646"/>
                    <w:sz w:val="14"/>
                    <w:szCs w:val="14"/>
                  </w:rPr>
                  <w:t>Third</w:t>
                </w:r>
                <w:r>
                  <w:rPr>
                    <w:rFonts w:ascii="Arial" w:eastAsia="Arial" w:hAnsi="Arial" w:cs="Arial"/>
                    <w:color w:val="0B2646"/>
                    <w:spacing w:val="7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B2646"/>
                    <w:sz w:val="14"/>
                    <w:szCs w:val="14"/>
                  </w:rPr>
                  <w:t xml:space="preserve">Avenue </w:t>
                </w:r>
                <w:r>
                  <w:rPr>
                    <w:rFonts w:ascii="Arial" w:eastAsia="Arial" w:hAnsi="Arial" w:cs="Arial"/>
                    <w:color w:val="0B2646"/>
                    <w:spacing w:val="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B2646"/>
                    <w:w w:val="36"/>
                    <w:sz w:val="18"/>
                    <w:szCs w:val="18"/>
                  </w:rPr>
                  <w:t xml:space="preserve">I    </w:t>
                </w:r>
                <w:r>
                  <w:rPr>
                    <w:rFonts w:ascii="Arial" w:eastAsia="Arial" w:hAnsi="Arial" w:cs="Arial"/>
                    <w:color w:val="0B2646"/>
                    <w:spacing w:val="17"/>
                    <w:w w:val="36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B2646"/>
                    <w:sz w:val="14"/>
                    <w:szCs w:val="14"/>
                  </w:rPr>
                  <w:t>Bronx,</w:t>
                </w:r>
                <w:r>
                  <w:rPr>
                    <w:rFonts w:ascii="Arial" w:eastAsia="Arial" w:hAnsi="Arial" w:cs="Arial"/>
                    <w:color w:val="0B2646"/>
                    <w:spacing w:val="-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B2646"/>
                    <w:sz w:val="14"/>
                    <w:szCs w:val="14"/>
                  </w:rPr>
                  <w:t>New</w:t>
                </w:r>
                <w:r>
                  <w:rPr>
                    <w:rFonts w:ascii="Arial" w:eastAsia="Arial" w:hAnsi="Arial" w:cs="Arial"/>
                    <w:color w:val="0B2646"/>
                    <w:spacing w:val="1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B2646"/>
                    <w:sz w:val="14"/>
                    <w:szCs w:val="14"/>
                  </w:rPr>
                  <w:t xml:space="preserve">York 10457-2594  </w:t>
                </w:r>
                <w:r>
                  <w:rPr>
                    <w:rFonts w:ascii="Arial" w:eastAsia="Arial" w:hAnsi="Arial" w:cs="Arial"/>
                    <w:color w:val="0B2646"/>
                    <w:spacing w:val="39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B2646"/>
                    <w:w w:val="27"/>
                    <w:sz w:val="18"/>
                    <w:szCs w:val="18"/>
                  </w:rPr>
                  <w:t xml:space="preserve">I      </w:t>
                </w:r>
                <w:r>
                  <w:rPr>
                    <w:rFonts w:ascii="Arial" w:eastAsia="Arial" w:hAnsi="Arial" w:cs="Arial"/>
                    <w:color w:val="0B2646"/>
                    <w:spacing w:val="2"/>
                    <w:w w:val="27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B2646"/>
                    <w:w w:val="82"/>
                    <w:sz w:val="14"/>
                    <w:szCs w:val="14"/>
                  </w:rPr>
                  <w:t xml:space="preserve">Tel </w:t>
                </w:r>
                <w:r>
                  <w:rPr>
                    <w:rFonts w:ascii="Arial" w:eastAsia="Arial" w:hAnsi="Arial" w:cs="Arial"/>
                    <w:color w:val="0B2646"/>
                    <w:spacing w:val="3"/>
                    <w:w w:val="8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B2646"/>
                    <w:sz w:val="14"/>
                    <w:szCs w:val="14"/>
                  </w:rPr>
                  <w:t>718-960-3987</w:t>
                </w:r>
              </w:p>
              <w:p w:rsidR="008C1FE5" w:rsidRDefault="000F7CC2">
                <w:pPr>
                  <w:spacing w:before="24"/>
                  <w:ind w:left="2332" w:right="2206"/>
                  <w:jc w:val="center"/>
                </w:pPr>
                <w:r>
                  <w:fldChar w:fldCharType="begin"/>
                </w:r>
                <w:r>
                  <w:rPr>
                    <w:color w:val="111111"/>
                    <w:w w:val="80"/>
                  </w:rPr>
                  <w:instrText xml:space="preserve"> PAGE </w:instrText>
                </w:r>
                <w:r>
                  <w:fldChar w:fldCharType="separate"/>
                </w:r>
                <w:r w:rsidR="005B1675">
                  <w:rPr>
                    <w:noProof/>
                    <w:color w:val="111111"/>
                    <w:w w:val="8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FE5" w:rsidRDefault="000F7CC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8.35pt;margin-top:732.35pt;width:233.5pt;height:23.75pt;z-index:-251654144;mso-position-horizontal-relative:page;mso-position-vertical-relative:page" filled="f" stroked="f">
          <v:textbox inset="0,0,0,0">
            <w:txbxContent>
              <w:p w:rsidR="008C1FE5" w:rsidRDefault="000F7CC2">
                <w:pPr>
                  <w:spacing w:line="200" w:lineRule="exact"/>
                  <w:ind w:left="-13" w:right="-13"/>
                  <w:jc w:val="center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color w:val="242A4D"/>
                    <w:sz w:val="14"/>
                    <w:szCs w:val="14"/>
                  </w:rPr>
                  <w:t>4422  Third</w:t>
                </w:r>
                <w:r>
                  <w:rPr>
                    <w:rFonts w:ascii="Arial" w:eastAsia="Arial" w:hAnsi="Arial" w:cs="Arial"/>
                    <w:color w:val="242A4D"/>
                    <w:spacing w:val="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42A4D"/>
                    <w:sz w:val="14"/>
                    <w:szCs w:val="14"/>
                  </w:rPr>
                  <w:t xml:space="preserve">Avenue </w:t>
                </w:r>
                <w:r>
                  <w:rPr>
                    <w:rFonts w:ascii="Arial" w:eastAsia="Arial" w:hAnsi="Arial" w:cs="Arial"/>
                    <w:color w:val="242A4D"/>
                    <w:spacing w:val="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42A4D"/>
                    <w:w w:val="27"/>
                    <w:sz w:val="18"/>
                    <w:szCs w:val="18"/>
                  </w:rPr>
                  <w:t xml:space="preserve">I      </w:t>
                </w:r>
                <w:r>
                  <w:rPr>
                    <w:rFonts w:ascii="Arial" w:eastAsia="Arial" w:hAnsi="Arial" w:cs="Arial"/>
                    <w:color w:val="242A4D"/>
                    <w:spacing w:val="12"/>
                    <w:w w:val="27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42A4D"/>
                    <w:sz w:val="14"/>
                    <w:szCs w:val="14"/>
                  </w:rPr>
                  <w:t>Bronx,</w:t>
                </w:r>
                <w:r>
                  <w:rPr>
                    <w:rFonts w:ascii="Arial" w:eastAsia="Arial" w:hAnsi="Arial" w:cs="Arial"/>
                    <w:color w:val="242A4D"/>
                    <w:spacing w:val="-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42A4D"/>
                    <w:sz w:val="14"/>
                    <w:szCs w:val="14"/>
                  </w:rPr>
                  <w:t>New</w:t>
                </w:r>
                <w:r>
                  <w:rPr>
                    <w:rFonts w:ascii="Arial" w:eastAsia="Arial" w:hAnsi="Arial" w:cs="Arial"/>
                    <w:color w:val="242A4D"/>
                    <w:spacing w:val="1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42A4D"/>
                    <w:sz w:val="14"/>
                    <w:szCs w:val="14"/>
                  </w:rPr>
                  <w:t xml:space="preserve">York 10457-2594  </w:t>
                </w:r>
                <w:r>
                  <w:rPr>
                    <w:rFonts w:ascii="Arial" w:eastAsia="Arial" w:hAnsi="Arial" w:cs="Arial"/>
                    <w:color w:val="242A4D"/>
                    <w:spacing w:val="29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42A4D"/>
                    <w:w w:val="27"/>
                    <w:sz w:val="18"/>
                    <w:szCs w:val="18"/>
                  </w:rPr>
                  <w:t xml:space="preserve">I      </w:t>
                </w:r>
                <w:r>
                  <w:rPr>
                    <w:rFonts w:ascii="Arial" w:eastAsia="Arial" w:hAnsi="Arial" w:cs="Arial"/>
                    <w:color w:val="242A4D"/>
                    <w:spacing w:val="7"/>
                    <w:w w:val="27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42A4D"/>
                    <w:w w:val="82"/>
                    <w:sz w:val="14"/>
                    <w:szCs w:val="14"/>
                  </w:rPr>
                  <w:t xml:space="preserve">Tel </w:t>
                </w:r>
                <w:r>
                  <w:rPr>
                    <w:rFonts w:ascii="Arial" w:eastAsia="Arial" w:hAnsi="Arial" w:cs="Arial"/>
                    <w:color w:val="242A4D"/>
                    <w:spacing w:val="3"/>
                    <w:w w:val="8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42A4D"/>
                    <w:sz w:val="14"/>
                    <w:szCs w:val="14"/>
                  </w:rPr>
                  <w:t>718-960-3987</w:t>
                </w:r>
              </w:p>
              <w:p w:rsidR="008C1FE5" w:rsidRDefault="000F7CC2">
                <w:pPr>
                  <w:spacing w:before="24"/>
                  <w:ind w:left="2308" w:right="2213"/>
                  <w:jc w:val="center"/>
                </w:pPr>
                <w:r>
                  <w:fldChar w:fldCharType="begin"/>
                </w:r>
                <w:r>
                  <w:rPr>
                    <w:color w:val="2A2A2A"/>
                    <w:w w:val="78"/>
                  </w:rPr>
                  <w:instrText xml:space="preserve"> PAGE </w:instrText>
                </w:r>
                <w:r>
                  <w:fldChar w:fldCharType="separate"/>
                </w:r>
                <w:r w:rsidR="005B1675">
                  <w:rPr>
                    <w:noProof/>
                    <w:color w:val="2A2A2A"/>
                    <w:w w:val="7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FE5" w:rsidRDefault="008C1FE5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CC2" w:rsidRDefault="000F7CC2">
      <w:r>
        <w:separator/>
      </w:r>
    </w:p>
  </w:footnote>
  <w:footnote w:type="continuationSeparator" w:id="0">
    <w:p w:rsidR="000F7CC2" w:rsidRDefault="000F7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FE5" w:rsidRDefault="000F7CC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19.3pt;margin-top:25.7pt;width:173.5pt;height:82.4pt;z-index:-251659264;mso-position-horizontal-relative:page;mso-position-vertical-relative:page" filled="f" stroked="f">
          <v:textbox inset="0,0,0,0">
            <w:txbxContent>
              <w:p w:rsidR="008C1FE5" w:rsidRDefault="000F7CC2">
                <w:pPr>
                  <w:spacing w:line="840" w:lineRule="exact"/>
                  <w:ind w:left="1367" w:right="1256"/>
                  <w:jc w:val="center"/>
                  <w:rPr>
                    <w:sz w:val="84"/>
                    <w:szCs w:val="84"/>
                  </w:rPr>
                </w:pPr>
                <w:r>
                  <w:rPr>
                    <w:i/>
                    <w:w w:val="80"/>
                    <w:position w:val="-1"/>
                    <w:sz w:val="84"/>
                    <w:szCs w:val="84"/>
                  </w:rPr>
                  <w:t>«»</w:t>
                </w:r>
              </w:p>
              <w:p w:rsidR="008C1FE5" w:rsidRDefault="000F7CC2">
                <w:pPr>
                  <w:spacing w:line="200" w:lineRule="exact"/>
                  <w:ind w:left="478" w:right="394"/>
                  <w:jc w:val="center"/>
                  <w:rPr>
                    <w:sz w:val="22"/>
                    <w:szCs w:val="22"/>
                  </w:rPr>
                </w:pPr>
                <w:r>
                  <w:rPr>
                    <w:color w:val="082642"/>
                    <w:position w:val="1"/>
                    <w:sz w:val="22"/>
                    <w:szCs w:val="22"/>
                  </w:rPr>
                  <w:t xml:space="preserve">BRONX </w:t>
                </w:r>
                <w:r>
                  <w:rPr>
                    <w:color w:val="082642"/>
                    <w:spacing w:val="8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color w:val="082642"/>
                    <w:position w:val="1"/>
                    <w:sz w:val="22"/>
                    <w:szCs w:val="22"/>
                  </w:rPr>
                  <w:t>PARTNERS</w:t>
                </w:r>
                <w:r>
                  <w:rPr>
                    <w:color w:val="082642"/>
                    <w:spacing w:val="30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color w:val="082642"/>
                    <w:position w:val="1"/>
                    <w:sz w:val="22"/>
                    <w:szCs w:val="22"/>
                  </w:rPr>
                  <w:t>FOR</w:t>
                </w:r>
              </w:p>
              <w:p w:rsidR="008C1FE5" w:rsidRDefault="000F7CC2">
                <w:pPr>
                  <w:spacing w:line="300" w:lineRule="exact"/>
                  <w:ind w:left="-21" w:right="-21"/>
                  <w:jc w:val="center"/>
                  <w:rPr>
                    <w:sz w:val="28"/>
                    <w:szCs w:val="28"/>
                  </w:rPr>
                </w:pPr>
                <w:r>
                  <w:rPr>
                    <w:color w:val="082642"/>
                    <w:sz w:val="28"/>
                    <w:szCs w:val="28"/>
                  </w:rPr>
                  <w:t>HEALTHY</w:t>
                </w:r>
                <w:r>
                  <w:rPr>
                    <w:color w:val="082642"/>
                    <w:spacing w:val="62"/>
                    <w:sz w:val="28"/>
                    <w:szCs w:val="28"/>
                  </w:rPr>
                  <w:t xml:space="preserve"> </w:t>
                </w:r>
                <w:r>
                  <w:rPr>
                    <w:color w:val="082642"/>
                    <w:sz w:val="28"/>
                    <w:szCs w:val="28"/>
                  </w:rPr>
                  <w:t>COMMUNITIES</w:t>
                </w:r>
              </w:p>
              <w:p w:rsidR="008C1FE5" w:rsidRDefault="000F7CC2">
                <w:pPr>
                  <w:spacing w:before="53"/>
                  <w:ind w:left="1004" w:right="834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hyperlink r:id="rId1">
                  <w:r>
                    <w:rPr>
                      <w:rFonts w:ascii="Arial" w:eastAsia="Arial" w:hAnsi="Arial" w:cs="Arial"/>
                      <w:color w:val="082642"/>
                      <w:w w:val="105"/>
                      <w:sz w:val="18"/>
                      <w:szCs w:val="18"/>
                    </w:rPr>
                    <w:t>www.bronxphc.org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80.45pt;margin-top:114.75pt;width:62.15pt;height:12pt;z-index:-251658240;mso-position-horizontal-relative:page;mso-position-vertical-relative:page" filled="f" stroked="f">
          <v:textbox inset="0,0,0,0">
            <w:txbxContent>
              <w:p w:rsidR="008C1FE5" w:rsidRDefault="000F7CC2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color w:val="111111"/>
                  </w:rPr>
                  <w:t>Attachment</w:t>
                </w:r>
                <w:r>
                  <w:rPr>
                    <w:rFonts w:ascii="Arial" w:eastAsia="Arial" w:hAnsi="Arial" w:cs="Arial"/>
                    <w:color w:val="111111"/>
                    <w:spacing w:val="4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11111"/>
                    <w:w w:val="80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FE5" w:rsidRDefault="008C1FE5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FE5" w:rsidRDefault="008C1FE5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FE5" w:rsidRDefault="008C1FE5">
    <w:pPr>
      <w:spacing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FE5" w:rsidRDefault="008C1FE5">
    <w:pPr>
      <w:spacing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FE5" w:rsidRDefault="008C1FE5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470D"/>
    <w:multiLevelType w:val="hybridMultilevel"/>
    <w:tmpl w:val="13040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629FD"/>
    <w:multiLevelType w:val="multilevel"/>
    <w:tmpl w:val="183AB60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E780BBC"/>
    <w:multiLevelType w:val="hybridMultilevel"/>
    <w:tmpl w:val="C78A6F4A"/>
    <w:lvl w:ilvl="0" w:tplc="35B49D44">
      <w:numFmt w:val="bullet"/>
      <w:lvlText w:val=""/>
      <w:lvlJc w:val="left"/>
      <w:pPr>
        <w:ind w:left="832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FE5"/>
    <w:rsid w:val="000F7CC2"/>
    <w:rsid w:val="005B1675"/>
    <w:rsid w:val="008C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B1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675"/>
  </w:style>
  <w:style w:type="paragraph" w:styleId="Footer">
    <w:name w:val="footer"/>
    <w:basedOn w:val="Normal"/>
    <w:link w:val="FooterChar"/>
    <w:uiPriority w:val="99"/>
    <w:unhideWhenUsed/>
    <w:rsid w:val="005B1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675"/>
  </w:style>
  <w:style w:type="paragraph" w:styleId="ListParagraph">
    <w:name w:val="List Paragraph"/>
    <w:basedOn w:val="Normal"/>
    <w:uiPriority w:val="34"/>
    <w:qFormat/>
    <w:rsid w:val="005B1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aufmann@sbhny.org" TargetMode="External"/><Relationship Id="rId13" Type="http://schemas.openxmlformats.org/officeDocument/2006/relationships/hyperlink" Target="http://www.bronxphc.org" TargetMode="External"/><Relationship Id="rId18" Type="http://schemas.openxmlformats.org/officeDocument/2006/relationships/footer" Target="footer4.xml"/><Relationship Id="rId26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1.xml"/><Relationship Id="rId25" Type="http://schemas.openxmlformats.org/officeDocument/2006/relationships/hyperlink" Target="http://www.bronxphc.org" TargetMode="External"/><Relationship Id="rId33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2.xml"/><Relationship Id="rId29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ronxphc.org" TargetMode="External"/><Relationship Id="rId24" Type="http://schemas.openxmlformats.org/officeDocument/2006/relationships/footer" Target="footer6.xml"/><Relationship Id="rId32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http://www.bronxphc.org" TargetMode="External"/><Relationship Id="rId23" Type="http://schemas.openxmlformats.org/officeDocument/2006/relationships/header" Target="header3.xml"/><Relationship Id="rId28" Type="http://schemas.openxmlformats.org/officeDocument/2006/relationships/hyperlink" Target="http://www.bronxphc.org" TargetMode="External"/><Relationship Id="rId10" Type="http://schemas.openxmlformats.org/officeDocument/2006/relationships/hyperlink" Target="http://www.bronxphc.org" TargetMode="External"/><Relationship Id="rId19" Type="http://schemas.openxmlformats.org/officeDocument/2006/relationships/hyperlink" Target="http://www.bronxphc.org" TargetMode="External"/><Relationship Id="rId31" Type="http://schemas.openxmlformats.org/officeDocument/2006/relationships/hyperlink" Target="http://www.bronxph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pstein@sbhny.org" TargetMode="External"/><Relationship Id="rId14" Type="http://schemas.openxmlformats.org/officeDocument/2006/relationships/footer" Target="footer2.xml"/><Relationship Id="rId22" Type="http://schemas.openxmlformats.org/officeDocument/2006/relationships/hyperlink" Target="http://www.bronxphc.org" TargetMode="External"/><Relationship Id="rId27" Type="http://schemas.openxmlformats.org/officeDocument/2006/relationships/footer" Target="footer7.xml"/><Relationship Id="rId30" Type="http://schemas.openxmlformats.org/officeDocument/2006/relationships/footer" Target="footer8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onxph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2987</Words>
  <Characters>17027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SBH Health System</Company>
  <LinksUpToDate>false</LinksUpToDate>
  <CharactersWithSpaces>19975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2016-09-08T19:13:00Z</dcterms:created>
</cp:coreProperties>
</file>